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1DDC" w14:textId="6F7A5459" w:rsidR="008317A0" w:rsidRPr="00FB08FD" w:rsidRDefault="008317A0" w:rsidP="008317A0">
      <w:pPr>
        <w:jc w:val="center"/>
        <w:rPr>
          <w:rFonts w:asciiTheme="minorHAnsi" w:hAnsiTheme="minorHAnsi" w:cstheme="minorHAnsi"/>
          <w:b/>
          <w:bCs/>
          <w:sz w:val="28"/>
          <w:szCs w:val="28"/>
        </w:rPr>
      </w:pPr>
      <w:r w:rsidRPr="00FB08FD">
        <w:rPr>
          <w:rFonts w:asciiTheme="minorHAnsi" w:hAnsiTheme="minorHAnsi" w:cstheme="minorHAnsi"/>
          <w:b/>
          <w:bCs/>
          <w:sz w:val="28"/>
          <w:szCs w:val="28"/>
        </w:rPr>
        <w:t>Sravani N</w:t>
      </w:r>
    </w:p>
    <w:p w14:paraId="5C7E7057" w14:textId="77777777" w:rsidR="008317A0" w:rsidRPr="00FB08FD" w:rsidRDefault="008317A0" w:rsidP="008317A0">
      <w:pPr>
        <w:jc w:val="center"/>
        <w:rPr>
          <w:rFonts w:asciiTheme="minorHAnsi" w:hAnsiTheme="minorHAnsi" w:cstheme="minorHAnsi"/>
        </w:rPr>
      </w:pPr>
      <w:r w:rsidRPr="00FB08FD">
        <w:rPr>
          <w:rFonts w:asciiTheme="minorHAnsi" w:hAnsiTheme="minorHAnsi" w:cstheme="minorHAnsi"/>
        </w:rPr>
        <w:t>+1 6123061777</w:t>
      </w:r>
    </w:p>
    <w:p w14:paraId="79A89756" w14:textId="1B10982E" w:rsidR="008317A0" w:rsidRPr="00FB08FD" w:rsidRDefault="00B379E5" w:rsidP="008317A0">
      <w:pPr>
        <w:jc w:val="center"/>
        <w:rPr>
          <w:rFonts w:asciiTheme="minorHAnsi" w:hAnsiTheme="minorHAnsi" w:cstheme="minorHAnsi"/>
        </w:rPr>
      </w:pPr>
      <w:r>
        <w:rPr>
          <w:rFonts w:asciiTheme="minorHAnsi" w:hAnsiTheme="minorHAnsi" w:cstheme="minorHAnsi"/>
        </w:rPr>
        <w:t>S</w:t>
      </w:r>
      <w:r w:rsidR="004F4BAD">
        <w:rPr>
          <w:rFonts w:asciiTheme="minorHAnsi" w:hAnsiTheme="minorHAnsi" w:cstheme="minorHAnsi"/>
        </w:rPr>
        <w:t>ravanin</w:t>
      </w:r>
      <w:r>
        <w:rPr>
          <w:rFonts w:asciiTheme="minorHAnsi" w:hAnsiTheme="minorHAnsi" w:cstheme="minorHAnsi"/>
        </w:rPr>
        <w:t>.</w:t>
      </w:r>
      <w:r w:rsidR="004F4BAD">
        <w:rPr>
          <w:rFonts w:asciiTheme="minorHAnsi" w:hAnsiTheme="minorHAnsi" w:cstheme="minorHAnsi"/>
        </w:rPr>
        <w:t>9227</w:t>
      </w:r>
      <w:r w:rsidR="008317A0" w:rsidRPr="00FB08FD">
        <w:rPr>
          <w:rFonts w:asciiTheme="minorHAnsi" w:hAnsiTheme="minorHAnsi" w:cstheme="minorHAnsi"/>
        </w:rPr>
        <w:t>@gmail.com</w:t>
      </w:r>
    </w:p>
    <w:p w14:paraId="53C2C75C" w14:textId="37AFDBDB" w:rsidR="008317A0" w:rsidRPr="00FB08FD" w:rsidRDefault="008317A0" w:rsidP="008317A0">
      <w:pPr>
        <w:jc w:val="center"/>
        <w:rPr>
          <w:rFonts w:asciiTheme="minorHAnsi" w:hAnsiTheme="minorHAnsi" w:cstheme="minorHAnsi"/>
          <w:b/>
          <w:bCs/>
        </w:rPr>
      </w:pPr>
      <w:r w:rsidRPr="00FB08FD">
        <w:rPr>
          <w:rFonts w:asciiTheme="minorHAnsi" w:hAnsiTheme="minorHAnsi" w:cstheme="minorHAnsi"/>
          <w:b/>
          <w:bCs/>
        </w:rPr>
        <w:t>DATA ANALYST</w:t>
      </w:r>
    </w:p>
    <w:p w14:paraId="5D5FAF21" w14:textId="77777777" w:rsidR="00F1271E" w:rsidRDefault="00F1271E" w:rsidP="008317A0">
      <w:pPr>
        <w:spacing w:line="276" w:lineRule="auto"/>
        <w:jc w:val="center"/>
      </w:pPr>
    </w:p>
    <w:p w14:paraId="3ACE7EE6" w14:textId="4781ED5B" w:rsidR="00F1271E" w:rsidRPr="00FB08FD" w:rsidRDefault="00F975E4" w:rsidP="008317A0">
      <w:pPr>
        <w:spacing w:line="276" w:lineRule="auto"/>
        <w:rPr>
          <w:rFonts w:asciiTheme="minorHAnsi" w:hAnsiTheme="minorHAnsi" w:cstheme="minorHAnsi"/>
          <w:b/>
          <w:bCs/>
          <w:spacing w:val="-2"/>
        </w:rPr>
      </w:pPr>
      <w:r w:rsidRPr="00FB08FD">
        <w:rPr>
          <w:rFonts w:asciiTheme="minorHAnsi" w:hAnsiTheme="minorHAnsi" w:cstheme="minorHAnsi"/>
          <w:b/>
          <w:bCs/>
          <w:spacing w:val="-2"/>
          <w:u w:val="single"/>
        </w:rPr>
        <w:t>Professional Summary</w:t>
      </w:r>
      <w:r w:rsidRPr="00FB08FD">
        <w:rPr>
          <w:rFonts w:asciiTheme="minorHAnsi" w:hAnsiTheme="minorHAnsi" w:cstheme="minorHAnsi"/>
          <w:b/>
          <w:bCs/>
          <w:spacing w:val="-2"/>
        </w:rPr>
        <w:t>:</w:t>
      </w:r>
    </w:p>
    <w:p w14:paraId="5E7B8E1B" w14:textId="77777777" w:rsidR="008317A0" w:rsidRPr="00FB08FD" w:rsidRDefault="008317A0" w:rsidP="008317A0">
      <w:pPr>
        <w:spacing w:line="276" w:lineRule="auto"/>
        <w:rPr>
          <w:rFonts w:asciiTheme="minorHAnsi" w:hAnsiTheme="minorHAnsi" w:cstheme="minorHAnsi"/>
          <w:b/>
          <w:bCs/>
        </w:rPr>
      </w:pPr>
    </w:p>
    <w:p w14:paraId="1EE70557" w14:textId="274359B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 xml:space="preserve">Around </w:t>
      </w:r>
      <w:r w:rsidR="00FB08FD">
        <w:rPr>
          <w:rFonts w:asciiTheme="minorHAnsi" w:hAnsiTheme="minorHAnsi" w:cstheme="minorHAnsi"/>
          <w:b/>
        </w:rPr>
        <w:t>9+</w:t>
      </w:r>
      <w:r w:rsidRPr="00FB08FD">
        <w:rPr>
          <w:rFonts w:asciiTheme="minorHAnsi" w:hAnsiTheme="minorHAnsi" w:cstheme="minorHAnsi"/>
          <w:b/>
        </w:rPr>
        <w:t xml:space="preserve"> </w:t>
      </w:r>
      <w:r w:rsidR="00FB08FD" w:rsidRPr="00FB08FD">
        <w:rPr>
          <w:rFonts w:asciiTheme="minorHAnsi" w:hAnsiTheme="minorHAnsi" w:cstheme="minorHAnsi"/>
          <w:b/>
        </w:rPr>
        <w:t>years</w:t>
      </w:r>
      <w:r w:rsidR="008317A0" w:rsidRPr="00FB08FD">
        <w:rPr>
          <w:rFonts w:asciiTheme="minorHAnsi" w:hAnsiTheme="minorHAnsi" w:cstheme="minorHAnsi"/>
        </w:rPr>
        <w:t xml:space="preserve"> experience</w:t>
      </w:r>
      <w:r w:rsidRPr="00FB08FD">
        <w:rPr>
          <w:rFonts w:asciiTheme="minorHAnsi" w:hAnsiTheme="minorHAnsi" w:cstheme="minorHAnsi"/>
          <w:spacing w:val="40"/>
        </w:rPr>
        <w:t xml:space="preserve"> </w:t>
      </w:r>
      <w:r w:rsidRPr="00FB08FD">
        <w:rPr>
          <w:rFonts w:asciiTheme="minorHAnsi" w:hAnsiTheme="minorHAnsi" w:cstheme="minorHAnsi"/>
        </w:rPr>
        <w:t>including</w:t>
      </w:r>
      <w:r w:rsidRPr="00FB08FD">
        <w:rPr>
          <w:rFonts w:asciiTheme="minorHAnsi" w:hAnsiTheme="minorHAnsi" w:cstheme="minorHAnsi"/>
          <w:spacing w:val="40"/>
        </w:rPr>
        <w:t xml:space="preserve"> </w:t>
      </w:r>
      <w:r w:rsidRPr="00FB08FD">
        <w:rPr>
          <w:rFonts w:asciiTheme="minorHAnsi" w:hAnsiTheme="minorHAnsi" w:cstheme="minorHAnsi"/>
        </w:rPr>
        <w:t>Analysis,</w:t>
      </w:r>
      <w:r w:rsidRPr="00FB08FD">
        <w:rPr>
          <w:rFonts w:asciiTheme="minorHAnsi" w:hAnsiTheme="minorHAnsi" w:cstheme="minorHAnsi"/>
          <w:spacing w:val="40"/>
        </w:rPr>
        <w:t xml:space="preserve"> </w:t>
      </w:r>
      <w:r w:rsidRPr="00FB08FD">
        <w:rPr>
          <w:rFonts w:asciiTheme="minorHAnsi" w:hAnsiTheme="minorHAnsi" w:cstheme="minorHAnsi"/>
        </w:rPr>
        <w:t>modelling,</w:t>
      </w:r>
      <w:r w:rsidRPr="00FB08FD">
        <w:rPr>
          <w:rFonts w:asciiTheme="minorHAnsi" w:hAnsiTheme="minorHAnsi" w:cstheme="minorHAnsi"/>
          <w:spacing w:val="40"/>
        </w:rPr>
        <w:t xml:space="preserve"> </w:t>
      </w:r>
      <w:r w:rsidRPr="00FB08FD">
        <w:rPr>
          <w:rFonts w:asciiTheme="minorHAnsi" w:hAnsiTheme="minorHAnsi" w:cstheme="minorHAnsi"/>
        </w:rPr>
        <w:t>design</w:t>
      </w:r>
      <w:r w:rsidRPr="00FB08FD">
        <w:rPr>
          <w:rFonts w:asciiTheme="minorHAnsi" w:hAnsiTheme="minorHAnsi" w:cstheme="minorHAnsi"/>
          <w:spacing w:val="40"/>
        </w:rPr>
        <w:t xml:space="preserve"> </w:t>
      </w:r>
      <w:r w:rsidRPr="00FB08FD">
        <w:rPr>
          <w:rFonts w:asciiTheme="minorHAnsi" w:hAnsiTheme="minorHAnsi" w:cstheme="minorHAnsi"/>
        </w:rPr>
        <w:t>and</w:t>
      </w:r>
      <w:r w:rsidRPr="00FB08FD">
        <w:rPr>
          <w:rFonts w:asciiTheme="minorHAnsi" w:hAnsiTheme="minorHAnsi" w:cstheme="minorHAnsi"/>
          <w:spacing w:val="40"/>
        </w:rPr>
        <w:t xml:space="preserve"> </w:t>
      </w:r>
      <w:r w:rsidRPr="00FB08FD">
        <w:rPr>
          <w:rFonts w:asciiTheme="minorHAnsi" w:hAnsiTheme="minorHAnsi" w:cstheme="minorHAnsi"/>
        </w:rPr>
        <w:t>development</w:t>
      </w:r>
      <w:r w:rsidRPr="00FB08FD">
        <w:rPr>
          <w:rFonts w:asciiTheme="minorHAnsi" w:hAnsiTheme="minorHAnsi" w:cstheme="minorHAnsi"/>
          <w:spacing w:val="40"/>
        </w:rPr>
        <w:t xml:space="preserve"> </w:t>
      </w:r>
      <w:r w:rsidRPr="00FB08FD">
        <w:rPr>
          <w:rFonts w:asciiTheme="minorHAnsi" w:hAnsiTheme="minorHAnsi" w:cstheme="minorHAnsi"/>
        </w:rPr>
        <w:t>of</w:t>
      </w:r>
      <w:r w:rsidRPr="00FB08FD">
        <w:rPr>
          <w:rFonts w:asciiTheme="minorHAnsi" w:hAnsiTheme="minorHAnsi" w:cstheme="minorHAnsi"/>
          <w:spacing w:val="-2"/>
        </w:rPr>
        <w:t xml:space="preserve"> </w:t>
      </w:r>
      <w:r w:rsidRPr="00FB08FD">
        <w:rPr>
          <w:rFonts w:asciiTheme="minorHAnsi" w:hAnsiTheme="minorHAnsi" w:cstheme="minorHAnsi"/>
        </w:rPr>
        <w:t>Tableau</w:t>
      </w:r>
      <w:r w:rsidRPr="00FB08FD">
        <w:rPr>
          <w:rFonts w:asciiTheme="minorHAnsi" w:hAnsiTheme="minorHAnsi" w:cstheme="minorHAnsi"/>
          <w:spacing w:val="-2"/>
        </w:rPr>
        <w:t xml:space="preserve"> </w:t>
      </w:r>
      <w:r w:rsidRPr="00FB08FD">
        <w:rPr>
          <w:rFonts w:asciiTheme="minorHAnsi" w:hAnsiTheme="minorHAnsi" w:cstheme="minorHAnsi"/>
        </w:rPr>
        <w:t>reports</w:t>
      </w:r>
      <w:r w:rsidRPr="00FB08FD">
        <w:rPr>
          <w:rFonts w:asciiTheme="minorHAnsi" w:hAnsiTheme="minorHAnsi" w:cstheme="minorHAnsi"/>
          <w:spacing w:val="40"/>
        </w:rPr>
        <w:t xml:space="preserve"> </w:t>
      </w:r>
      <w:r w:rsidRPr="00FB08FD">
        <w:rPr>
          <w:rFonts w:asciiTheme="minorHAnsi" w:hAnsiTheme="minorHAnsi" w:cstheme="minorHAnsi"/>
        </w:rPr>
        <w:t>and</w:t>
      </w:r>
      <w:r w:rsidRPr="00FB08FD">
        <w:rPr>
          <w:rFonts w:asciiTheme="minorHAnsi" w:hAnsiTheme="minorHAnsi" w:cstheme="minorHAnsi"/>
          <w:spacing w:val="40"/>
        </w:rPr>
        <w:t xml:space="preserve"> </w:t>
      </w:r>
      <w:r w:rsidRPr="00FB08FD">
        <w:rPr>
          <w:rFonts w:asciiTheme="minorHAnsi" w:hAnsiTheme="minorHAnsi" w:cstheme="minorHAnsi"/>
        </w:rPr>
        <w:t>Dashboards</w:t>
      </w:r>
      <w:r w:rsidRPr="00FB08FD">
        <w:rPr>
          <w:rFonts w:asciiTheme="minorHAnsi" w:hAnsiTheme="minorHAnsi" w:cstheme="minorHAnsi"/>
          <w:spacing w:val="40"/>
        </w:rPr>
        <w:t xml:space="preserve"> </w:t>
      </w:r>
      <w:r w:rsidRPr="00FB08FD">
        <w:rPr>
          <w:rFonts w:asciiTheme="minorHAnsi" w:hAnsiTheme="minorHAnsi" w:cstheme="minorHAnsi"/>
        </w:rPr>
        <w:t>for analytics and reporting applications using Tableau.</w:t>
      </w:r>
    </w:p>
    <w:p w14:paraId="1FC48E88"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Extensive</w:t>
      </w:r>
      <w:r w:rsidRPr="00FB08FD">
        <w:rPr>
          <w:rFonts w:asciiTheme="minorHAnsi" w:hAnsiTheme="minorHAnsi" w:cstheme="minorHAnsi"/>
          <w:spacing w:val="-9"/>
        </w:rPr>
        <w:t xml:space="preserve"> </w:t>
      </w:r>
      <w:r w:rsidRPr="00FB08FD">
        <w:rPr>
          <w:rFonts w:asciiTheme="minorHAnsi" w:hAnsiTheme="minorHAnsi" w:cstheme="minorHAnsi"/>
        </w:rPr>
        <w:t>experience</w:t>
      </w:r>
      <w:r w:rsidRPr="00FB08FD">
        <w:rPr>
          <w:rFonts w:asciiTheme="minorHAnsi" w:hAnsiTheme="minorHAnsi" w:cstheme="minorHAnsi"/>
          <w:spacing w:val="-9"/>
        </w:rPr>
        <w:t xml:space="preserve"> </w:t>
      </w:r>
      <w:r w:rsidRPr="00FB08FD">
        <w:rPr>
          <w:rFonts w:asciiTheme="minorHAnsi" w:hAnsiTheme="minorHAnsi" w:cstheme="minorHAnsi"/>
        </w:rPr>
        <w:t>in</w:t>
      </w:r>
      <w:r w:rsidRPr="00FB08FD">
        <w:rPr>
          <w:rFonts w:asciiTheme="minorHAnsi" w:hAnsiTheme="minorHAnsi" w:cstheme="minorHAnsi"/>
          <w:spacing w:val="-4"/>
        </w:rPr>
        <w:t xml:space="preserve"> </w:t>
      </w:r>
      <w:r w:rsidRPr="00FB08FD">
        <w:rPr>
          <w:rFonts w:asciiTheme="minorHAnsi" w:hAnsiTheme="minorHAnsi" w:cstheme="minorHAnsi"/>
        </w:rPr>
        <w:t>Tableau</w:t>
      </w:r>
      <w:r w:rsidRPr="00FB08FD">
        <w:rPr>
          <w:rFonts w:asciiTheme="minorHAnsi" w:hAnsiTheme="minorHAnsi" w:cstheme="minorHAnsi"/>
          <w:spacing w:val="-4"/>
        </w:rPr>
        <w:t xml:space="preserve"> </w:t>
      </w:r>
      <w:r w:rsidRPr="00FB08FD">
        <w:rPr>
          <w:rFonts w:asciiTheme="minorHAnsi" w:hAnsiTheme="minorHAnsi" w:cstheme="minorHAnsi"/>
        </w:rPr>
        <w:t>Desktop,</w:t>
      </w:r>
      <w:r w:rsidRPr="00FB08FD">
        <w:rPr>
          <w:rFonts w:asciiTheme="minorHAnsi" w:hAnsiTheme="minorHAnsi" w:cstheme="minorHAnsi"/>
          <w:spacing w:val="-4"/>
        </w:rPr>
        <w:t xml:space="preserve"> </w:t>
      </w:r>
      <w:r w:rsidRPr="00FB08FD">
        <w:rPr>
          <w:rFonts w:asciiTheme="minorHAnsi" w:hAnsiTheme="minorHAnsi" w:cstheme="minorHAnsi"/>
        </w:rPr>
        <w:t>Tableau</w:t>
      </w:r>
      <w:r w:rsidRPr="00FB08FD">
        <w:rPr>
          <w:rFonts w:asciiTheme="minorHAnsi" w:hAnsiTheme="minorHAnsi" w:cstheme="minorHAnsi"/>
          <w:spacing w:val="-3"/>
        </w:rPr>
        <w:t xml:space="preserve"> </w:t>
      </w:r>
      <w:r w:rsidRPr="00FB08FD">
        <w:rPr>
          <w:rFonts w:asciiTheme="minorHAnsi" w:hAnsiTheme="minorHAnsi" w:cstheme="minorHAnsi"/>
        </w:rPr>
        <w:t>Reader</w:t>
      </w:r>
      <w:r w:rsidRPr="00FB08FD">
        <w:rPr>
          <w:rFonts w:asciiTheme="minorHAnsi" w:hAnsiTheme="minorHAnsi" w:cstheme="minorHAnsi"/>
          <w:spacing w:val="-9"/>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Tableau</w:t>
      </w:r>
      <w:r w:rsidRPr="00FB08FD">
        <w:rPr>
          <w:rFonts w:asciiTheme="minorHAnsi" w:hAnsiTheme="minorHAnsi" w:cstheme="minorHAnsi"/>
          <w:spacing w:val="-3"/>
        </w:rPr>
        <w:t xml:space="preserve"> </w:t>
      </w:r>
      <w:r w:rsidRPr="00FB08FD">
        <w:rPr>
          <w:rFonts w:asciiTheme="minorHAnsi" w:hAnsiTheme="minorHAnsi" w:cstheme="minorHAnsi"/>
        </w:rPr>
        <w:t>Public</w:t>
      </w:r>
      <w:r w:rsidRPr="00FB08FD">
        <w:rPr>
          <w:rFonts w:asciiTheme="minorHAnsi" w:hAnsiTheme="minorHAnsi" w:cstheme="minorHAnsi"/>
          <w:spacing w:val="-9"/>
        </w:rPr>
        <w:t xml:space="preserve"> </w:t>
      </w:r>
      <w:r w:rsidRPr="00FB08FD">
        <w:rPr>
          <w:rFonts w:asciiTheme="minorHAnsi" w:hAnsiTheme="minorHAnsi" w:cstheme="minorHAnsi"/>
        </w:rPr>
        <w:t>in</w:t>
      </w:r>
      <w:r w:rsidRPr="00FB08FD">
        <w:rPr>
          <w:rFonts w:asciiTheme="minorHAnsi" w:hAnsiTheme="minorHAnsi" w:cstheme="minorHAnsi"/>
          <w:spacing w:val="-9"/>
        </w:rPr>
        <w:t xml:space="preserve"> </w:t>
      </w:r>
      <w:r w:rsidRPr="00FB08FD">
        <w:rPr>
          <w:rFonts w:asciiTheme="minorHAnsi" w:hAnsiTheme="minorHAnsi" w:cstheme="minorHAnsi"/>
        </w:rPr>
        <w:t>various</w:t>
      </w:r>
      <w:r w:rsidRPr="00FB08FD">
        <w:rPr>
          <w:rFonts w:asciiTheme="minorHAnsi" w:hAnsiTheme="minorHAnsi" w:cstheme="minorHAnsi"/>
          <w:spacing w:val="-9"/>
        </w:rPr>
        <w:t xml:space="preserve"> </w:t>
      </w:r>
      <w:r w:rsidRPr="00FB08FD">
        <w:rPr>
          <w:rFonts w:asciiTheme="minorHAnsi" w:hAnsiTheme="minorHAnsi" w:cstheme="minorHAnsi"/>
        </w:rPr>
        <w:t>versions</w:t>
      </w:r>
      <w:r w:rsidRPr="00FB08FD">
        <w:rPr>
          <w:rFonts w:asciiTheme="minorHAnsi" w:hAnsiTheme="minorHAnsi" w:cstheme="minorHAnsi"/>
          <w:spacing w:val="-9"/>
        </w:rPr>
        <w:t xml:space="preserve"> </w:t>
      </w:r>
      <w:r w:rsidRPr="00FB08FD">
        <w:rPr>
          <w:rFonts w:asciiTheme="minorHAnsi" w:hAnsiTheme="minorHAnsi" w:cstheme="minorHAnsi"/>
        </w:rPr>
        <w:t>of</w:t>
      </w:r>
      <w:r w:rsidRPr="00FB08FD">
        <w:rPr>
          <w:rFonts w:asciiTheme="minorHAnsi" w:hAnsiTheme="minorHAnsi" w:cstheme="minorHAnsi"/>
          <w:spacing w:val="-3"/>
        </w:rPr>
        <w:t xml:space="preserve"> </w:t>
      </w:r>
      <w:r w:rsidRPr="00FB08FD">
        <w:rPr>
          <w:rFonts w:asciiTheme="minorHAnsi" w:hAnsiTheme="minorHAnsi" w:cstheme="minorHAnsi"/>
        </w:rPr>
        <w:t>Tableau</w:t>
      </w:r>
      <w:r w:rsidRPr="00FB08FD">
        <w:rPr>
          <w:rFonts w:asciiTheme="minorHAnsi" w:hAnsiTheme="minorHAnsi" w:cstheme="minorHAnsi"/>
          <w:spacing w:val="-9"/>
        </w:rPr>
        <w:t xml:space="preserve"> </w:t>
      </w:r>
      <w:r w:rsidRPr="00FB08FD">
        <w:rPr>
          <w:rFonts w:asciiTheme="minorHAnsi" w:hAnsiTheme="minorHAnsi" w:cstheme="minorHAnsi"/>
        </w:rPr>
        <w:t xml:space="preserve">like </w:t>
      </w:r>
      <w:r w:rsidRPr="00FB08FD">
        <w:rPr>
          <w:rFonts w:asciiTheme="minorHAnsi" w:hAnsiTheme="minorHAnsi" w:cstheme="minorHAnsi"/>
          <w:spacing w:val="-2"/>
        </w:rPr>
        <w:t>10,9.0,8.3,8.1,8.0.</w:t>
      </w:r>
    </w:p>
    <w:p w14:paraId="529CCC86"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Experience</w:t>
      </w:r>
      <w:r w:rsidRPr="00FB08FD">
        <w:rPr>
          <w:rFonts w:asciiTheme="minorHAnsi" w:hAnsiTheme="minorHAnsi" w:cstheme="minorHAnsi"/>
          <w:spacing w:val="-12"/>
        </w:rPr>
        <w:t xml:space="preserve"> </w:t>
      </w:r>
      <w:r w:rsidRPr="00FB08FD">
        <w:rPr>
          <w:rFonts w:asciiTheme="minorHAnsi" w:hAnsiTheme="minorHAnsi" w:cstheme="minorHAnsi"/>
        </w:rPr>
        <w:t>in</w:t>
      </w:r>
      <w:r w:rsidRPr="00FB08FD">
        <w:rPr>
          <w:rFonts w:asciiTheme="minorHAnsi" w:hAnsiTheme="minorHAnsi" w:cstheme="minorHAnsi"/>
          <w:spacing w:val="-11"/>
        </w:rPr>
        <w:t xml:space="preserve"> </w:t>
      </w:r>
      <w:r w:rsidRPr="00FB08FD">
        <w:rPr>
          <w:rFonts w:asciiTheme="minorHAnsi" w:hAnsiTheme="minorHAnsi" w:cstheme="minorHAnsi"/>
        </w:rPr>
        <w:t>configuration</w:t>
      </w:r>
      <w:r w:rsidRPr="00FB08FD">
        <w:rPr>
          <w:rFonts w:asciiTheme="minorHAnsi" w:hAnsiTheme="minorHAnsi" w:cstheme="minorHAnsi"/>
          <w:spacing w:val="-11"/>
        </w:rPr>
        <w:t xml:space="preserve"> </w:t>
      </w:r>
      <w:r w:rsidRPr="00FB08FD">
        <w:rPr>
          <w:rFonts w:asciiTheme="minorHAnsi" w:hAnsiTheme="minorHAnsi" w:cstheme="minorHAnsi"/>
        </w:rPr>
        <w:t>of</w:t>
      </w:r>
      <w:r w:rsidRPr="00FB08FD">
        <w:rPr>
          <w:rFonts w:asciiTheme="minorHAnsi" w:hAnsiTheme="minorHAnsi" w:cstheme="minorHAnsi"/>
          <w:spacing w:val="-11"/>
        </w:rPr>
        <w:t xml:space="preserve"> </w:t>
      </w:r>
      <w:r w:rsidRPr="00FB08FD">
        <w:rPr>
          <w:rFonts w:asciiTheme="minorHAnsi" w:hAnsiTheme="minorHAnsi" w:cstheme="minorHAnsi"/>
        </w:rPr>
        <w:t>backgrounds</w:t>
      </w:r>
      <w:r w:rsidRPr="00FB08FD">
        <w:rPr>
          <w:rFonts w:asciiTheme="minorHAnsi" w:hAnsiTheme="minorHAnsi" w:cstheme="minorHAnsi"/>
          <w:spacing w:val="-11"/>
        </w:rPr>
        <w:t xml:space="preserve"> </w:t>
      </w:r>
      <w:r w:rsidRPr="00FB08FD">
        <w:rPr>
          <w:rFonts w:asciiTheme="minorHAnsi" w:hAnsiTheme="minorHAnsi" w:cstheme="minorHAnsi"/>
        </w:rPr>
        <w:t>jobs,</w:t>
      </w:r>
      <w:r w:rsidRPr="00FB08FD">
        <w:rPr>
          <w:rFonts w:asciiTheme="minorHAnsi" w:hAnsiTheme="minorHAnsi" w:cstheme="minorHAnsi"/>
          <w:spacing w:val="-11"/>
        </w:rPr>
        <w:t xml:space="preserve"> </w:t>
      </w:r>
      <w:r w:rsidRPr="00FB08FD">
        <w:rPr>
          <w:rFonts w:asciiTheme="minorHAnsi" w:hAnsiTheme="minorHAnsi" w:cstheme="minorHAnsi"/>
        </w:rPr>
        <w:t>scheduling</w:t>
      </w:r>
      <w:r w:rsidRPr="00FB08FD">
        <w:rPr>
          <w:rFonts w:asciiTheme="minorHAnsi" w:hAnsiTheme="minorHAnsi" w:cstheme="minorHAnsi"/>
          <w:spacing w:val="-11"/>
        </w:rPr>
        <w:t xml:space="preserve"> </w:t>
      </w:r>
      <w:r w:rsidRPr="00FB08FD">
        <w:rPr>
          <w:rFonts w:asciiTheme="minorHAnsi" w:hAnsiTheme="minorHAnsi" w:cstheme="minorHAnsi"/>
        </w:rPr>
        <w:t>of</w:t>
      </w:r>
      <w:r w:rsidRPr="00FB08FD">
        <w:rPr>
          <w:rFonts w:asciiTheme="minorHAnsi" w:hAnsiTheme="minorHAnsi" w:cstheme="minorHAnsi"/>
          <w:spacing w:val="-11"/>
        </w:rPr>
        <w:t xml:space="preserve"> </w:t>
      </w:r>
      <w:r w:rsidRPr="00FB08FD">
        <w:rPr>
          <w:rFonts w:asciiTheme="minorHAnsi" w:hAnsiTheme="minorHAnsi" w:cstheme="minorHAnsi"/>
        </w:rPr>
        <w:t>the</w:t>
      </w:r>
      <w:r w:rsidRPr="00FB08FD">
        <w:rPr>
          <w:rFonts w:asciiTheme="minorHAnsi" w:hAnsiTheme="minorHAnsi" w:cstheme="minorHAnsi"/>
          <w:spacing w:val="-11"/>
        </w:rPr>
        <w:t xml:space="preserve"> </w:t>
      </w:r>
      <w:r w:rsidRPr="00FB08FD">
        <w:rPr>
          <w:rFonts w:asciiTheme="minorHAnsi" w:hAnsiTheme="minorHAnsi" w:cstheme="minorHAnsi"/>
        </w:rPr>
        <w:t>extract</w:t>
      </w:r>
      <w:r w:rsidRPr="00FB08FD">
        <w:rPr>
          <w:rFonts w:asciiTheme="minorHAnsi" w:hAnsiTheme="minorHAnsi" w:cstheme="minorHAnsi"/>
          <w:spacing w:val="-11"/>
        </w:rPr>
        <w:t xml:space="preserve"> </w:t>
      </w:r>
      <w:r w:rsidRPr="00FB08FD">
        <w:rPr>
          <w:rFonts w:asciiTheme="minorHAnsi" w:hAnsiTheme="minorHAnsi" w:cstheme="minorHAnsi"/>
        </w:rPr>
        <w:t>refresh</w:t>
      </w:r>
      <w:r w:rsidRPr="00FB08FD">
        <w:rPr>
          <w:rFonts w:asciiTheme="minorHAnsi" w:hAnsiTheme="minorHAnsi" w:cstheme="minorHAnsi"/>
          <w:spacing w:val="-11"/>
        </w:rPr>
        <w:t xml:space="preserve"> </w:t>
      </w:r>
      <w:r w:rsidRPr="00FB08FD">
        <w:rPr>
          <w:rFonts w:asciiTheme="minorHAnsi" w:hAnsiTheme="minorHAnsi" w:cstheme="minorHAnsi"/>
        </w:rPr>
        <w:t>activity,</w:t>
      </w:r>
      <w:r w:rsidRPr="00FB08FD">
        <w:rPr>
          <w:rFonts w:asciiTheme="minorHAnsi" w:hAnsiTheme="minorHAnsi" w:cstheme="minorHAnsi"/>
          <w:spacing w:val="-11"/>
        </w:rPr>
        <w:t xml:space="preserve"> </w:t>
      </w:r>
      <w:r w:rsidRPr="00FB08FD">
        <w:rPr>
          <w:rFonts w:asciiTheme="minorHAnsi" w:hAnsiTheme="minorHAnsi" w:cstheme="minorHAnsi"/>
        </w:rPr>
        <w:t>troubleshooting</w:t>
      </w:r>
      <w:r w:rsidRPr="00FB08FD">
        <w:rPr>
          <w:rFonts w:asciiTheme="minorHAnsi" w:hAnsiTheme="minorHAnsi" w:cstheme="minorHAnsi"/>
          <w:spacing w:val="-11"/>
        </w:rPr>
        <w:t xml:space="preserve"> </w:t>
      </w:r>
      <w:r w:rsidRPr="00FB08FD">
        <w:rPr>
          <w:rFonts w:asciiTheme="minorHAnsi" w:hAnsiTheme="minorHAnsi" w:cstheme="minorHAnsi"/>
        </w:rPr>
        <w:t>failed refresh activity, monitoring dashboards performance on tableau server.</w:t>
      </w:r>
    </w:p>
    <w:p w14:paraId="645F17B4"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Experience</w:t>
      </w:r>
      <w:r w:rsidRPr="00FB08FD">
        <w:rPr>
          <w:rFonts w:asciiTheme="minorHAnsi" w:hAnsiTheme="minorHAnsi" w:cstheme="minorHAnsi"/>
          <w:spacing w:val="-3"/>
        </w:rPr>
        <w:t xml:space="preserve"> </w:t>
      </w:r>
      <w:r w:rsidRPr="00FB08FD">
        <w:rPr>
          <w:rFonts w:asciiTheme="minorHAnsi" w:hAnsiTheme="minorHAnsi" w:cstheme="minorHAnsi"/>
        </w:rPr>
        <w:t>in</w:t>
      </w:r>
      <w:r w:rsidRPr="00FB08FD">
        <w:rPr>
          <w:rFonts w:asciiTheme="minorHAnsi" w:hAnsiTheme="minorHAnsi" w:cstheme="minorHAnsi"/>
          <w:spacing w:val="-4"/>
        </w:rPr>
        <w:t xml:space="preserve"> </w:t>
      </w:r>
      <w:r w:rsidRPr="00FB08FD">
        <w:rPr>
          <w:rFonts w:asciiTheme="minorHAnsi" w:hAnsiTheme="minorHAnsi" w:cstheme="minorHAnsi"/>
        </w:rPr>
        <w:t>deploying</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designing</w:t>
      </w:r>
      <w:r w:rsidRPr="00FB08FD">
        <w:rPr>
          <w:rFonts w:asciiTheme="minorHAnsi" w:hAnsiTheme="minorHAnsi" w:cstheme="minorHAnsi"/>
          <w:spacing w:val="-2"/>
        </w:rPr>
        <w:t xml:space="preserve"> </w:t>
      </w:r>
      <w:r w:rsidRPr="00FB08FD">
        <w:rPr>
          <w:rFonts w:asciiTheme="minorHAnsi" w:hAnsiTheme="minorHAnsi" w:cstheme="minorHAnsi"/>
        </w:rPr>
        <w:t>data</w:t>
      </w:r>
      <w:r w:rsidRPr="00FB08FD">
        <w:rPr>
          <w:rFonts w:asciiTheme="minorHAnsi" w:hAnsiTheme="minorHAnsi" w:cstheme="minorHAnsi"/>
          <w:spacing w:val="-3"/>
        </w:rPr>
        <w:t xml:space="preserve"> </w:t>
      </w:r>
      <w:r w:rsidRPr="00FB08FD">
        <w:rPr>
          <w:rFonts w:asciiTheme="minorHAnsi" w:hAnsiTheme="minorHAnsi" w:cstheme="minorHAnsi"/>
        </w:rPr>
        <w:t>using</w:t>
      </w:r>
      <w:r w:rsidRPr="00FB08FD">
        <w:rPr>
          <w:rFonts w:asciiTheme="minorHAnsi" w:hAnsiTheme="minorHAnsi" w:cstheme="minorHAnsi"/>
          <w:spacing w:val="-2"/>
        </w:rPr>
        <w:t xml:space="preserve"> Tableau.</w:t>
      </w:r>
    </w:p>
    <w:p w14:paraId="2F1D4B3A"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Extensive knowledge in various reporting objects like Facts, Attributes, Hierarchies, Transformations, filters,</w:t>
      </w:r>
      <w:r w:rsidRPr="00FB08FD">
        <w:rPr>
          <w:rFonts w:asciiTheme="minorHAnsi" w:hAnsiTheme="minorHAnsi" w:cstheme="minorHAnsi"/>
          <w:spacing w:val="40"/>
        </w:rPr>
        <w:t xml:space="preserve"> </w:t>
      </w:r>
      <w:r w:rsidRPr="00FB08FD">
        <w:rPr>
          <w:rFonts w:asciiTheme="minorHAnsi" w:hAnsiTheme="minorHAnsi" w:cstheme="minorHAnsi"/>
        </w:rPr>
        <w:t>prompts, calculated fields, Sets, Groups, Parameters etc., in Tableau.</w:t>
      </w:r>
    </w:p>
    <w:p w14:paraId="11DBCD0F"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Hands</w:t>
      </w:r>
      <w:r w:rsidRPr="00FB08FD">
        <w:rPr>
          <w:rFonts w:asciiTheme="minorHAnsi" w:hAnsiTheme="minorHAnsi" w:cstheme="minorHAnsi"/>
          <w:spacing w:val="-8"/>
        </w:rPr>
        <w:t xml:space="preserve"> </w:t>
      </w:r>
      <w:r w:rsidRPr="00FB08FD">
        <w:rPr>
          <w:rFonts w:asciiTheme="minorHAnsi" w:hAnsiTheme="minorHAnsi" w:cstheme="minorHAnsi"/>
        </w:rPr>
        <w:t>on</w:t>
      </w:r>
      <w:r w:rsidRPr="00FB08FD">
        <w:rPr>
          <w:rFonts w:asciiTheme="minorHAnsi" w:hAnsiTheme="minorHAnsi" w:cstheme="minorHAnsi"/>
          <w:spacing w:val="-5"/>
        </w:rPr>
        <w:t xml:space="preserve"> </w:t>
      </w:r>
      <w:r w:rsidRPr="00FB08FD">
        <w:rPr>
          <w:rFonts w:asciiTheme="minorHAnsi" w:hAnsiTheme="minorHAnsi" w:cstheme="minorHAnsi"/>
        </w:rPr>
        <w:t>experience</w:t>
      </w:r>
      <w:r w:rsidRPr="00FB08FD">
        <w:rPr>
          <w:rFonts w:asciiTheme="minorHAnsi" w:hAnsiTheme="minorHAnsi" w:cstheme="minorHAnsi"/>
          <w:spacing w:val="-6"/>
        </w:rPr>
        <w:t xml:space="preserve"> </w:t>
      </w:r>
      <w:r w:rsidRPr="00FB08FD">
        <w:rPr>
          <w:rFonts w:asciiTheme="minorHAnsi" w:hAnsiTheme="minorHAnsi" w:cstheme="minorHAnsi"/>
        </w:rPr>
        <w:t>in</w:t>
      </w:r>
      <w:r w:rsidRPr="00FB08FD">
        <w:rPr>
          <w:rFonts w:asciiTheme="minorHAnsi" w:hAnsiTheme="minorHAnsi" w:cstheme="minorHAnsi"/>
          <w:spacing w:val="-5"/>
        </w:rPr>
        <w:t xml:space="preserve"> </w:t>
      </w:r>
      <w:r w:rsidRPr="00FB08FD">
        <w:rPr>
          <w:rFonts w:asciiTheme="minorHAnsi" w:hAnsiTheme="minorHAnsi" w:cstheme="minorHAnsi"/>
        </w:rPr>
        <w:t>creating</w:t>
      </w:r>
      <w:r w:rsidRPr="00FB08FD">
        <w:rPr>
          <w:rFonts w:asciiTheme="minorHAnsi" w:hAnsiTheme="minorHAnsi" w:cstheme="minorHAnsi"/>
          <w:spacing w:val="-5"/>
        </w:rPr>
        <w:t xml:space="preserve"> </w:t>
      </w:r>
      <w:r w:rsidRPr="00FB08FD">
        <w:rPr>
          <w:rFonts w:asciiTheme="minorHAnsi" w:hAnsiTheme="minorHAnsi" w:cstheme="minorHAnsi"/>
        </w:rPr>
        <w:t>Dashboards</w:t>
      </w:r>
      <w:r w:rsidRPr="00FB08FD">
        <w:rPr>
          <w:rFonts w:asciiTheme="minorHAnsi" w:hAnsiTheme="minorHAnsi" w:cstheme="minorHAnsi"/>
          <w:spacing w:val="-6"/>
        </w:rPr>
        <w:t xml:space="preserve"> </w:t>
      </w:r>
      <w:r w:rsidRPr="00FB08FD">
        <w:rPr>
          <w:rFonts w:asciiTheme="minorHAnsi" w:hAnsiTheme="minorHAnsi" w:cstheme="minorHAnsi"/>
        </w:rPr>
        <w:t>as</w:t>
      </w:r>
      <w:r w:rsidRPr="00FB08FD">
        <w:rPr>
          <w:rFonts w:asciiTheme="minorHAnsi" w:hAnsiTheme="minorHAnsi" w:cstheme="minorHAnsi"/>
          <w:spacing w:val="-5"/>
        </w:rPr>
        <w:t xml:space="preserve"> </w:t>
      </w:r>
      <w:r w:rsidRPr="00FB08FD">
        <w:rPr>
          <w:rFonts w:asciiTheme="minorHAnsi" w:hAnsiTheme="minorHAnsi" w:cstheme="minorHAnsi"/>
        </w:rPr>
        <w:t>needed</w:t>
      </w:r>
      <w:r w:rsidRPr="00FB08FD">
        <w:rPr>
          <w:rFonts w:asciiTheme="minorHAnsi" w:hAnsiTheme="minorHAnsi" w:cstheme="minorHAnsi"/>
          <w:spacing w:val="-5"/>
        </w:rPr>
        <w:t xml:space="preserve"> </w:t>
      </w:r>
      <w:r w:rsidRPr="00FB08FD">
        <w:rPr>
          <w:rFonts w:asciiTheme="minorHAnsi" w:hAnsiTheme="minorHAnsi" w:cstheme="minorHAnsi"/>
        </w:rPr>
        <w:t>using</w:t>
      </w:r>
      <w:r w:rsidRPr="00FB08FD">
        <w:rPr>
          <w:rFonts w:asciiTheme="minorHAnsi" w:hAnsiTheme="minorHAnsi" w:cstheme="minorHAnsi"/>
          <w:spacing w:val="-4"/>
        </w:rPr>
        <w:t xml:space="preserve"> </w:t>
      </w:r>
      <w:r w:rsidRPr="00FB08FD">
        <w:rPr>
          <w:rFonts w:asciiTheme="minorHAnsi" w:hAnsiTheme="minorHAnsi" w:cstheme="minorHAnsi"/>
        </w:rPr>
        <w:t>Tableau</w:t>
      </w:r>
      <w:r w:rsidRPr="00FB08FD">
        <w:rPr>
          <w:rFonts w:asciiTheme="minorHAnsi" w:hAnsiTheme="minorHAnsi" w:cstheme="minorHAnsi"/>
          <w:spacing w:val="-2"/>
        </w:rPr>
        <w:t xml:space="preserve"> </w:t>
      </w:r>
      <w:r w:rsidRPr="00FB08FD">
        <w:rPr>
          <w:rFonts w:asciiTheme="minorHAnsi" w:hAnsiTheme="minorHAnsi" w:cstheme="minorHAnsi"/>
        </w:rPr>
        <w:t>Desktop</w:t>
      </w:r>
      <w:r w:rsidRPr="00FB08FD">
        <w:rPr>
          <w:rFonts w:asciiTheme="minorHAnsi" w:hAnsiTheme="minorHAnsi" w:cstheme="minorHAnsi"/>
          <w:spacing w:val="-6"/>
        </w:rPr>
        <w:t xml:space="preserve"> </w:t>
      </w:r>
      <w:r w:rsidRPr="00FB08FD">
        <w:rPr>
          <w:rFonts w:asciiTheme="minorHAnsi" w:hAnsiTheme="minorHAnsi" w:cstheme="minorHAnsi"/>
        </w:rPr>
        <w:t>and</w:t>
      </w:r>
      <w:r w:rsidRPr="00FB08FD">
        <w:rPr>
          <w:rFonts w:asciiTheme="minorHAnsi" w:hAnsiTheme="minorHAnsi" w:cstheme="minorHAnsi"/>
          <w:spacing w:val="-5"/>
        </w:rPr>
        <w:t xml:space="preserve"> </w:t>
      </w:r>
      <w:r w:rsidRPr="00FB08FD">
        <w:rPr>
          <w:rFonts w:asciiTheme="minorHAnsi" w:hAnsiTheme="minorHAnsi" w:cstheme="minorHAnsi"/>
        </w:rPr>
        <w:t>published</w:t>
      </w:r>
      <w:r w:rsidRPr="00FB08FD">
        <w:rPr>
          <w:rFonts w:asciiTheme="minorHAnsi" w:hAnsiTheme="minorHAnsi" w:cstheme="minorHAnsi"/>
          <w:spacing w:val="-6"/>
        </w:rPr>
        <w:t xml:space="preserve"> </w:t>
      </w:r>
      <w:r w:rsidRPr="00FB08FD">
        <w:rPr>
          <w:rFonts w:asciiTheme="minorHAnsi" w:hAnsiTheme="minorHAnsi" w:cstheme="minorHAnsi"/>
        </w:rPr>
        <w:t>in</w:t>
      </w:r>
      <w:r w:rsidRPr="00FB08FD">
        <w:rPr>
          <w:rFonts w:asciiTheme="minorHAnsi" w:hAnsiTheme="minorHAnsi" w:cstheme="minorHAnsi"/>
          <w:spacing w:val="-3"/>
        </w:rPr>
        <w:t xml:space="preserve"> </w:t>
      </w:r>
      <w:r w:rsidRPr="00FB08FD">
        <w:rPr>
          <w:rFonts w:asciiTheme="minorHAnsi" w:hAnsiTheme="minorHAnsi" w:cstheme="minorHAnsi"/>
        </w:rPr>
        <w:t>Tableau</w:t>
      </w:r>
      <w:r w:rsidRPr="00FB08FD">
        <w:rPr>
          <w:rFonts w:asciiTheme="minorHAnsi" w:hAnsiTheme="minorHAnsi" w:cstheme="minorHAnsi"/>
          <w:spacing w:val="-3"/>
        </w:rPr>
        <w:t xml:space="preserve"> </w:t>
      </w:r>
      <w:r w:rsidRPr="00FB08FD">
        <w:rPr>
          <w:rFonts w:asciiTheme="minorHAnsi" w:hAnsiTheme="minorHAnsi" w:cstheme="minorHAnsi"/>
          <w:spacing w:val="-2"/>
        </w:rPr>
        <w:t>Server.</w:t>
      </w:r>
    </w:p>
    <w:p w14:paraId="38567BE3"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Good</w:t>
      </w:r>
      <w:r w:rsidRPr="00FB08FD">
        <w:rPr>
          <w:rFonts w:asciiTheme="minorHAnsi" w:hAnsiTheme="minorHAnsi" w:cstheme="minorHAnsi"/>
          <w:spacing w:val="-5"/>
        </w:rPr>
        <w:t xml:space="preserve"> </w:t>
      </w:r>
      <w:r w:rsidRPr="00FB08FD">
        <w:rPr>
          <w:rFonts w:asciiTheme="minorHAnsi" w:hAnsiTheme="minorHAnsi" w:cstheme="minorHAnsi"/>
        </w:rPr>
        <w:t>understanding</w:t>
      </w:r>
      <w:r w:rsidRPr="00FB08FD">
        <w:rPr>
          <w:rFonts w:asciiTheme="minorHAnsi" w:hAnsiTheme="minorHAnsi" w:cstheme="minorHAnsi"/>
          <w:spacing w:val="-4"/>
        </w:rPr>
        <w:t xml:space="preserve"> </w:t>
      </w:r>
      <w:r w:rsidRPr="00FB08FD">
        <w:rPr>
          <w:rFonts w:asciiTheme="minorHAnsi" w:hAnsiTheme="minorHAnsi" w:cstheme="minorHAnsi"/>
        </w:rPr>
        <w:t>of</w:t>
      </w:r>
      <w:r w:rsidRPr="00FB08FD">
        <w:rPr>
          <w:rFonts w:asciiTheme="minorHAnsi" w:hAnsiTheme="minorHAnsi" w:cstheme="minorHAnsi"/>
          <w:spacing w:val="-3"/>
        </w:rPr>
        <w:t xml:space="preserve"> </w:t>
      </w:r>
      <w:r w:rsidRPr="00FB08FD">
        <w:rPr>
          <w:rFonts w:asciiTheme="minorHAnsi" w:hAnsiTheme="minorHAnsi" w:cstheme="minorHAnsi"/>
        </w:rPr>
        <w:t>Tableau</w:t>
      </w:r>
      <w:r w:rsidRPr="00FB08FD">
        <w:rPr>
          <w:rFonts w:asciiTheme="minorHAnsi" w:hAnsiTheme="minorHAnsi" w:cstheme="minorHAnsi"/>
          <w:spacing w:val="-4"/>
        </w:rPr>
        <w:t xml:space="preserve"> </w:t>
      </w:r>
      <w:r w:rsidRPr="00FB08FD">
        <w:rPr>
          <w:rFonts w:asciiTheme="minorHAnsi" w:hAnsiTheme="minorHAnsi" w:cstheme="minorHAnsi"/>
        </w:rPr>
        <w:t>Desktop</w:t>
      </w:r>
      <w:r w:rsidRPr="00FB08FD">
        <w:rPr>
          <w:rFonts w:asciiTheme="minorHAnsi" w:hAnsiTheme="minorHAnsi" w:cstheme="minorHAnsi"/>
          <w:spacing w:val="-4"/>
        </w:rPr>
        <w:t xml:space="preserve"> </w:t>
      </w:r>
      <w:r w:rsidRPr="00FB08FD">
        <w:rPr>
          <w:rFonts w:asciiTheme="minorHAnsi" w:hAnsiTheme="minorHAnsi" w:cstheme="minorHAnsi"/>
        </w:rPr>
        <w:t>architecture</w:t>
      </w:r>
      <w:r w:rsidRPr="00FB08FD">
        <w:rPr>
          <w:rFonts w:asciiTheme="minorHAnsi" w:hAnsiTheme="minorHAnsi" w:cstheme="minorHAnsi"/>
          <w:spacing w:val="-3"/>
        </w:rPr>
        <w:t xml:space="preserve"> </w:t>
      </w:r>
      <w:r w:rsidRPr="00FB08FD">
        <w:rPr>
          <w:rFonts w:asciiTheme="minorHAnsi" w:hAnsiTheme="minorHAnsi" w:cstheme="minorHAnsi"/>
        </w:rPr>
        <w:t>for</w:t>
      </w:r>
      <w:r w:rsidRPr="00FB08FD">
        <w:rPr>
          <w:rFonts w:asciiTheme="minorHAnsi" w:hAnsiTheme="minorHAnsi" w:cstheme="minorHAnsi"/>
          <w:spacing w:val="-3"/>
        </w:rPr>
        <w:t xml:space="preserve"> </w:t>
      </w:r>
      <w:r w:rsidRPr="00FB08FD">
        <w:rPr>
          <w:rFonts w:asciiTheme="minorHAnsi" w:hAnsiTheme="minorHAnsi" w:cstheme="minorHAnsi"/>
        </w:rPr>
        <w:t>designing</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developing</w:t>
      </w:r>
      <w:r w:rsidRPr="00FB08FD">
        <w:rPr>
          <w:rFonts w:asciiTheme="minorHAnsi" w:hAnsiTheme="minorHAnsi" w:cstheme="minorHAnsi"/>
          <w:spacing w:val="-2"/>
        </w:rPr>
        <w:t xml:space="preserve"> dashboards.</w:t>
      </w:r>
    </w:p>
    <w:p w14:paraId="68DB7939"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Expertise</w:t>
      </w:r>
      <w:r w:rsidRPr="00FB08FD">
        <w:rPr>
          <w:rFonts w:asciiTheme="minorHAnsi" w:hAnsiTheme="minorHAnsi" w:cstheme="minorHAnsi"/>
          <w:spacing w:val="-4"/>
        </w:rPr>
        <w:t xml:space="preserve"> </w:t>
      </w:r>
      <w:r w:rsidRPr="00FB08FD">
        <w:rPr>
          <w:rFonts w:asciiTheme="minorHAnsi" w:hAnsiTheme="minorHAnsi" w:cstheme="minorHAnsi"/>
        </w:rPr>
        <w:t>in</w:t>
      </w:r>
      <w:r w:rsidRPr="00FB08FD">
        <w:rPr>
          <w:rFonts w:asciiTheme="minorHAnsi" w:hAnsiTheme="minorHAnsi" w:cstheme="minorHAnsi"/>
          <w:spacing w:val="-3"/>
        </w:rPr>
        <w:t xml:space="preserve"> </w:t>
      </w:r>
      <w:r w:rsidRPr="00FB08FD">
        <w:rPr>
          <w:rFonts w:asciiTheme="minorHAnsi" w:hAnsiTheme="minorHAnsi" w:cstheme="minorHAnsi"/>
        </w:rPr>
        <w:t>reporting</w:t>
      </w:r>
      <w:r w:rsidRPr="00FB08FD">
        <w:rPr>
          <w:rFonts w:asciiTheme="minorHAnsi" w:hAnsiTheme="minorHAnsi" w:cstheme="minorHAnsi"/>
          <w:spacing w:val="-2"/>
        </w:rPr>
        <w:t xml:space="preserve"> </w:t>
      </w:r>
      <w:r w:rsidRPr="00FB08FD">
        <w:rPr>
          <w:rFonts w:asciiTheme="minorHAnsi" w:hAnsiTheme="minorHAnsi" w:cstheme="minorHAnsi"/>
        </w:rPr>
        <w:t>and</w:t>
      </w:r>
      <w:r w:rsidRPr="00FB08FD">
        <w:rPr>
          <w:rFonts w:asciiTheme="minorHAnsi" w:hAnsiTheme="minorHAnsi" w:cstheme="minorHAnsi"/>
          <w:spacing w:val="-1"/>
        </w:rPr>
        <w:t xml:space="preserve"> </w:t>
      </w:r>
      <w:r w:rsidRPr="00FB08FD">
        <w:rPr>
          <w:rFonts w:asciiTheme="minorHAnsi" w:hAnsiTheme="minorHAnsi" w:cstheme="minorHAnsi"/>
        </w:rPr>
        <w:t>analytic</w:t>
      </w:r>
      <w:r w:rsidRPr="00FB08FD">
        <w:rPr>
          <w:rFonts w:asciiTheme="minorHAnsi" w:hAnsiTheme="minorHAnsi" w:cstheme="minorHAnsi"/>
          <w:spacing w:val="-3"/>
        </w:rPr>
        <w:t xml:space="preserve"> </w:t>
      </w:r>
      <w:r w:rsidRPr="00FB08FD">
        <w:rPr>
          <w:rFonts w:asciiTheme="minorHAnsi" w:hAnsiTheme="minorHAnsi" w:cstheme="minorHAnsi"/>
        </w:rPr>
        <w:t>applications</w:t>
      </w:r>
      <w:r w:rsidRPr="00FB08FD">
        <w:rPr>
          <w:rFonts w:asciiTheme="minorHAnsi" w:hAnsiTheme="minorHAnsi" w:cstheme="minorHAnsi"/>
          <w:spacing w:val="-2"/>
        </w:rPr>
        <w:t xml:space="preserve"> </w:t>
      </w:r>
      <w:r w:rsidRPr="00FB08FD">
        <w:rPr>
          <w:rFonts w:asciiTheme="minorHAnsi" w:hAnsiTheme="minorHAnsi" w:cstheme="minorHAnsi"/>
        </w:rPr>
        <w:t>and</w:t>
      </w:r>
      <w:r w:rsidRPr="00FB08FD">
        <w:rPr>
          <w:rFonts w:asciiTheme="minorHAnsi" w:hAnsiTheme="minorHAnsi" w:cstheme="minorHAnsi"/>
          <w:spacing w:val="-1"/>
        </w:rPr>
        <w:t xml:space="preserve"> </w:t>
      </w:r>
      <w:r w:rsidRPr="00FB08FD">
        <w:rPr>
          <w:rFonts w:asciiTheme="minorHAnsi" w:hAnsiTheme="minorHAnsi" w:cstheme="minorHAnsi"/>
        </w:rPr>
        <w:t>tools</w:t>
      </w:r>
      <w:r w:rsidRPr="00FB08FD">
        <w:rPr>
          <w:rFonts w:asciiTheme="minorHAnsi" w:hAnsiTheme="minorHAnsi" w:cstheme="minorHAnsi"/>
          <w:spacing w:val="-2"/>
        </w:rPr>
        <w:t xml:space="preserve"> </w:t>
      </w:r>
      <w:r w:rsidRPr="00FB08FD">
        <w:rPr>
          <w:rFonts w:asciiTheme="minorHAnsi" w:hAnsiTheme="minorHAnsi" w:cstheme="minorHAnsi"/>
        </w:rPr>
        <w:t>to</w:t>
      </w:r>
      <w:r w:rsidRPr="00FB08FD">
        <w:rPr>
          <w:rFonts w:asciiTheme="minorHAnsi" w:hAnsiTheme="minorHAnsi" w:cstheme="minorHAnsi"/>
          <w:spacing w:val="-2"/>
        </w:rPr>
        <w:t xml:space="preserve"> </w:t>
      </w:r>
      <w:r w:rsidRPr="00FB08FD">
        <w:rPr>
          <w:rFonts w:asciiTheme="minorHAnsi" w:hAnsiTheme="minorHAnsi" w:cstheme="minorHAnsi"/>
        </w:rPr>
        <w:t>drive</w:t>
      </w:r>
      <w:r w:rsidRPr="00FB08FD">
        <w:rPr>
          <w:rFonts w:asciiTheme="minorHAnsi" w:hAnsiTheme="minorHAnsi" w:cstheme="minorHAnsi"/>
          <w:spacing w:val="-1"/>
        </w:rPr>
        <w:t xml:space="preserve"> </w:t>
      </w:r>
      <w:r w:rsidRPr="00FB08FD">
        <w:rPr>
          <w:rFonts w:asciiTheme="minorHAnsi" w:hAnsiTheme="minorHAnsi" w:cstheme="minorHAnsi"/>
        </w:rPr>
        <w:t>sales</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revenue</w:t>
      </w:r>
      <w:r w:rsidRPr="00FB08FD">
        <w:rPr>
          <w:rFonts w:asciiTheme="minorHAnsi" w:hAnsiTheme="minorHAnsi" w:cstheme="minorHAnsi"/>
          <w:spacing w:val="-1"/>
        </w:rPr>
        <w:t xml:space="preserve"> </w:t>
      </w:r>
      <w:r w:rsidRPr="00FB08FD">
        <w:rPr>
          <w:rFonts w:asciiTheme="minorHAnsi" w:hAnsiTheme="minorHAnsi" w:cstheme="minorHAnsi"/>
          <w:spacing w:val="-2"/>
        </w:rPr>
        <w:t>growth.</w:t>
      </w:r>
    </w:p>
    <w:p w14:paraId="46C65DAB"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Extensive</w:t>
      </w:r>
      <w:r w:rsidRPr="00FB08FD">
        <w:rPr>
          <w:rFonts w:asciiTheme="minorHAnsi" w:hAnsiTheme="minorHAnsi" w:cstheme="minorHAnsi"/>
          <w:spacing w:val="-2"/>
        </w:rPr>
        <w:t xml:space="preserve"> </w:t>
      </w:r>
      <w:r w:rsidRPr="00FB08FD">
        <w:rPr>
          <w:rFonts w:asciiTheme="minorHAnsi" w:hAnsiTheme="minorHAnsi" w:cstheme="minorHAnsi"/>
        </w:rPr>
        <w:t>Tableau</w:t>
      </w:r>
      <w:r w:rsidRPr="00FB08FD">
        <w:rPr>
          <w:rFonts w:asciiTheme="minorHAnsi" w:hAnsiTheme="minorHAnsi" w:cstheme="minorHAnsi"/>
          <w:spacing w:val="-2"/>
        </w:rPr>
        <w:t xml:space="preserve"> </w:t>
      </w:r>
      <w:r w:rsidRPr="00FB08FD">
        <w:rPr>
          <w:rFonts w:asciiTheme="minorHAnsi" w:hAnsiTheme="minorHAnsi" w:cstheme="minorHAnsi"/>
        </w:rPr>
        <w:t>Experience in Enterprise Environment and</w:t>
      </w:r>
      <w:r w:rsidRPr="00FB08FD">
        <w:rPr>
          <w:rFonts w:asciiTheme="minorHAnsi" w:hAnsiTheme="minorHAnsi" w:cstheme="minorHAnsi"/>
          <w:spacing w:val="-2"/>
        </w:rPr>
        <w:t xml:space="preserve"> </w:t>
      </w:r>
      <w:r w:rsidRPr="00FB08FD">
        <w:rPr>
          <w:rFonts w:asciiTheme="minorHAnsi" w:hAnsiTheme="minorHAnsi" w:cstheme="minorHAnsi"/>
        </w:rPr>
        <w:t>Tableau</w:t>
      </w:r>
      <w:r w:rsidRPr="00FB08FD">
        <w:rPr>
          <w:rFonts w:asciiTheme="minorHAnsi" w:hAnsiTheme="minorHAnsi" w:cstheme="minorHAnsi"/>
          <w:spacing w:val="-2"/>
        </w:rPr>
        <w:t xml:space="preserve"> </w:t>
      </w:r>
      <w:r w:rsidRPr="00FB08FD">
        <w:rPr>
          <w:rFonts w:asciiTheme="minorHAnsi" w:hAnsiTheme="minorHAnsi" w:cstheme="minorHAnsi"/>
        </w:rPr>
        <w:t>Administrator experience including technical support, troubleshooting, report design and monitoring of system usage.</w:t>
      </w:r>
    </w:p>
    <w:p w14:paraId="43043A6B"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Creating solution driven dashboards by developing different chart types including Crosstab's, Heat/Geo/Tree Maps,</w:t>
      </w:r>
      <w:r w:rsidRPr="00FB08FD">
        <w:rPr>
          <w:rFonts w:asciiTheme="minorHAnsi" w:hAnsiTheme="minorHAnsi" w:cstheme="minorHAnsi"/>
          <w:spacing w:val="80"/>
        </w:rPr>
        <w:t xml:space="preserve"> </w:t>
      </w:r>
      <w:r w:rsidRPr="00FB08FD">
        <w:rPr>
          <w:rFonts w:asciiTheme="minorHAnsi" w:hAnsiTheme="minorHAnsi" w:cstheme="minorHAnsi"/>
        </w:rPr>
        <w:t>Pie/Bar</w:t>
      </w:r>
      <w:r w:rsidRPr="00FB08FD">
        <w:rPr>
          <w:rFonts w:asciiTheme="minorHAnsi" w:hAnsiTheme="minorHAnsi" w:cstheme="minorHAnsi"/>
          <w:spacing w:val="80"/>
        </w:rPr>
        <w:t xml:space="preserve"> </w:t>
      </w:r>
      <w:r w:rsidRPr="00FB08FD">
        <w:rPr>
          <w:rFonts w:asciiTheme="minorHAnsi" w:hAnsiTheme="minorHAnsi" w:cstheme="minorHAnsi"/>
        </w:rPr>
        <w:t>Charts,</w:t>
      </w:r>
      <w:r w:rsidRPr="00FB08FD">
        <w:rPr>
          <w:rFonts w:asciiTheme="minorHAnsi" w:hAnsiTheme="minorHAnsi" w:cstheme="minorHAnsi"/>
          <w:spacing w:val="80"/>
        </w:rPr>
        <w:t xml:space="preserve"> </w:t>
      </w:r>
      <w:r w:rsidRPr="00FB08FD">
        <w:rPr>
          <w:rFonts w:asciiTheme="minorHAnsi" w:hAnsiTheme="minorHAnsi" w:cstheme="minorHAnsi"/>
        </w:rPr>
        <w:t>Circle</w:t>
      </w:r>
      <w:r w:rsidRPr="00FB08FD">
        <w:rPr>
          <w:rFonts w:asciiTheme="minorHAnsi" w:hAnsiTheme="minorHAnsi" w:cstheme="minorHAnsi"/>
          <w:spacing w:val="80"/>
        </w:rPr>
        <w:t xml:space="preserve"> </w:t>
      </w:r>
      <w:r w:rsidRPr="00FB08FD">
        <w:rPr>
          <w:rFonts w:asciiTheme="minorHAnsi" w:hAnsiTheme="minorHAnsi" w:cstheme="minorHAnsi"/>
        </w:rPr>
        <w:t>Views,</w:t>
      </w:r>
      <w:r w:rsidRPr="00FB08FD">
        <w:rPr>
          <w:rFonts w:asciiTheme="minorHAnsi" w:hAnsiTheme="minorHAnsi" w:cstheme="minorHAnsi"/>
          <w:spacing w:val="80"/>
        </w:rPr>
        <w:t xml:space="preserve"> </w:t>
      </w:r>
      <w:r w:rsidRPr="00FB08FD">
        <w:rPr>
          <w:rFonts w:asciiTheme="minorHAnsi" w:hAnsiTheme="minorHAnsi" w:cstheme="minorHAnsi"/>
        </w:rPr>
        <w:t>Line/Area</w:t>
      </w:r>
      <w:r w:rsidRPr="00FB08FD">
        <w:rPr>
          <w:rFonts w:asciiTheme="minorHAnsi" w:hAnsiTheme="minorHAnsi" w:cstheme="minorHAnsi"/>
          <w:spacing w:val="80"/>
        </w:rPr>
        <w:t xml:space="preserve"> </w:t>
      </w:r>
      <w:r w:rsidRPr="00FB08FD">
        <w:rPr>
          <w:rFonts w:asciiTheme="minorHAnsi" w:hAnsiTheme="minorHAnsi" w:cstheme="minorHAnsi"/>
        </w:rPr>
        <w:t>Charts,</w:t>
      </w:r>
      <w:r w:rsidRPr="00FB08FD">
        <w:rPr>
          <w:rFonts w:asciiTheme="minorHAnsi" w:hAnsiTheme="minorHAnsi" w:cstheme="minorHAnsi"/>
          <w:spacing w:val="80"/>
        </w:rPr>
        <w:t xml:space="preserve"> </w:t>
      </w:r>
      <w:r w:rsidRPr="00FB08FD">
        <w:rPr>
          <w:rFonts w:asciiTheme="minorHAnsi" w:hAnsiTheme="minorHAnsi" w:cstheme="minorHAnsi"/>
        </w:rPr>
        <w:t>Scatter</w:t>
      </w:r>
      <w:r w:rsidRPr="00FB08FD">
        <w:rPr>
          <w:rFonts w:asciiTheme="minorHAnsi" w:hAnsiTheme="minorHAnsi" w:cstheme="minorHAnsi"/>
          <w:spacing w:val="80"/>
        </w:rPr>
        <w:t xml:space="preserve"> </w:t>
      </w:r>
      <w:r w:rsidRPr="00FB08FD">
        <w:rPr>
          <w:rFonts w:asciiTheme="minorHAnsi" w:hAnsiTheme="minorHAnsi" w:cstheme="minorHAnsi"/>
        </w:rPr>
        <w:t>Plots,</w:t>
      </w:r>
      <w:r w:rsidRPr="00FB08FD">
        <w:rPr>
          <w:rFonts w:asciiTheme="minorHAnsi" w:hAnsiTheme="minorHAnsi" w:cstheme="minorHAnsi"/>
          <w:spacing w:val="80"/>
        </w:rPr>
        <w:t xml:space="preserve"> </w:t>
      </w:r>
      <w:r w:rsidRPr="00FB08FD">
        <w:rPr>
          <w:rFonts w:asciiTheme="minorHAnsi" w:hAnsiTheme="minorHAnsi" w:cstheme="minorHAnsi"/>
        </w:rPr>
        <w:t>Bullet</w:t>
      </w:r>
      <w:r w:rsidRPr="00FB08FD">
        <w:rPr>
          <w:rFonts w:asciiTheme="minorHAnsi" w:hAnsiTheme="minorHAnsi" w:cstheme="minorHAnsi"/>
          <w:spacing w:val="80"/>
        </w:rPr>
        <w:t xml:space="preserve"> </w:t>
      </w:r>
      <w:r w:rsidRPr="00FB08FD">
        <w:rPr>
          <w:rFonts w:asciiTheme="minorHAnsi" w:hAnsiTheme="minorHAnsi" w:cstheme="minorHAnsi"/>
        </w:rPr>
        <w:t>Graphs,</w:t>
      </w:r>
      <w:r w:rsidRPr="00FB08FD">
        <w:rPr>
          <w:rFonts w:asciiTheme="minorHAnsi" w:hAnsiTheme="minorHAnsi" w:cstheme="minorHAnsi"/>
          <w:spacing w:val="80"/>
        </w:rPr>
        <w:t xml:space="preserve"> </w:t>
      </w:r>
      <w:r w:rsidRPr="00FB08FD">
        <w:rPr>
          <w:rFonts w:asciiTheme="minorHAnsi" w:hAnsiTheme="minorHAnsi" w:cstheme="minorHAnsi"/>
        </w:rPr>
        <w:t>and</w:t>
      </w:r>
      <w:r w:rsidRPr="00FB08FD">
        <w:rPr>
          <w:rFonts w:asciiTheme="minorHAnsi" w:hAnsiTheme="minorHAnsi" w:cstheme="minorHAnsi"/>
          <w:spacing w:val="80"/>
        </w:rPr>
        <w:t xml:space="preserve"> </w:t>
      </w:r>
      <w:r w:rsidRPr="00FB08FD">
        <w:rPr>
          <w:rFonts w:asciiTheme="minorHAnsi" w:hAnsiTheme="minorHAnsi" w:cstheme="minorHAnsi"/>
        </w:rPr>
        <w:t>Histograms</w:t>
      </w:r>
      <w:r w:rsidRPr="00FB08FD">
        <w:rPr>
          <w:rFonts w:asciiTheme="minorHAnsi" w:hAnsiTheme="minorHAnsi" w:cstheme="minorHAnsi"/>
          <w:spacing w:val="40"/>
        </w:rPr>
        <w:t xml:space="preserve"> </w:t>
      </w:r>
      <w:r w:rsidRPr="00FB08FD">
        <w:rPr>
          <w:rFonts w:asciiTheme="minorHAnsi" w:hAnsiTheme="minorHAnsi" w:cstheme="minorHAnsi"/>
        </w:rPr>
        <w:t>in Tableau Desktop.</w:t>
      </w:r>
    </w:p>
    <w:p w14:paraId="1441F7C9"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Proficient</w:t>
      </w:r>
      <w:r w:rsidRPr="00FB08FD">
        <w:rPr>
          <w:rFonts w:asciiTheme="minorHAnsi" w:hAnsiTheme="minorHAnsi" w:cstheme="minorHAnsi"/>
          <w:spacing w:val="-7"/>
        </w:rPr>
        <w:t xml:space="preserve"> </w:t>
      </w:r>
      <w:r w:rsidRPr="00FB08FD">
        <w:rPr>
          <w:rFonts w:asciiTheme="minorHAnsi" w:hAnsiTheme="minorHAnsi" w:cstheme="minorHAnsi"/>
        </w:rPr>
        <w:t>in</w:t>
      </w:r>
      <w:r w:rsidRPr="00FB08FD">
        <w:rPr>
          <w:rFonts w:asciiTheme="minorHAnsi" w:hAnsiTheme="minorHAnsi" w:cstheme="minorHAnsi"/>
          <w:spacing w:val="-4"/>
        </w:rPr>
        <w:t xml:space="preserve"> </w:t>
      </w:r>
      <w:r w:rsidRPr="00FB08FD">
        <w:rPr>
          <w:rFonts w:asciiTheme="minorHAnsi" w:hAnsiTheme="minorHAnsi" w:cstheme="minorHAnsi"/>
        </w:rPr>
        <w:t>applying</w:t>
      </w:r>
      <w:r w:rsidRPr="00FB08FD">
        <w:rPr>
          <w:rFonts w:asciiTheme="minorHAnsi" w:hAnsiTheme="minorHAnsi" w:cstheme="minorHAnsi"/>
          <w:spacing w:val="-5"/>
        </w:rPr>
        <w:t xml:space="preserve"> </w:t>
      </w:r>
      <w:r w:rsidRPr="00FB08FD">
        <w:rPr>
          <w:rFonts w:asciiTheme="minorHAnsi" w:hAnsiTheme="minorHAnsi" w:cstheme="minorHAnsi"/>
        </w:rPr>
        <w:t>calculated</w:t>
      </w:r>
      <w:r w:rsidRPr="00FB08FD">
        <w:rPr>
          <w:rFonts w:asciiTheme="minorHAnsi" w:hAnsiTheme="minorHAnsi" w:cstheme="minorHAnsi"/>
          <w:spacing w:val="-4"/>
        </w:rPr>
        <w:t xml:space="preserve"> </w:t>
      </w:r>
      <w:r w:rsidRPr="00FB08FD">
        <w:rPr>
          <w:rFonts w:asciiTheme="minorHAnsi" w:hAnsiTheme="minorHAnsi" w:cstheme="minorHAnsi"/>
        </w:rPr>
        <w:t>fields,</w:t>
      </w:r>
      <w:r w:rsidRPr="00FB08FD">
        <w:rPr>
          <w:rFonts w:asciiTheme="minorHAnsi" w:hAnsiTheme="minorHAnsi" w:cstheme="minorHAnsi"/>
          <w:spacing w:val="-4"/>
        </w:rPr>
        <w:t xml:space="preserve"> </w:t>
      </w:r>
      <w:r w:rsidRPr="00FB08FD">
        <w:rPr>
          <w:rFonts w:asciiTheme="minorHAnsi" w:hAnsiTheme="minorHAnsi" w:cstheme="minorHAnsi"/>
        </w:rPr>
        <w:t>Hide/Unhide</w:t>
      </w:r>
      <w:r w:rsidRPr="00FB08FD">
        <w:rPr>
          <w:rFonts w:asciiTheme="minorHAnsi" w:hAnsiTheme="minorHAnsi" w:cstheme="minorHAnsi"/>
          <w:spacing w:val="-5"/>
        </w:rPr>
        <w:t xml:space="preserve"> </w:t>
      </w:r>
      <w:r w:rsidRPr="00FB08FD">
        <w:rPr>
          <w:rFonts w:asciiTheme="minorHAnsi" w:hAnsiTheme="minorHAnsi" w:cstheme="minorHAnsi"/>
        </w:rPr>
        <w:t>columns,</w:t>
      </w:r>
      <w:r w:rsidRPr="00FB08FD">
        <w:rPr>
          <w:rFonts w:asciiTheme="minorHAnsi" w:hAnsiTheme="minorHAnsi" w:cstheme="minorHAnsi"/>
          <w:spacing w:val="-4"/>
        </w:rPr>
        <w:t xml:space="preserve"> </w:t>
      </w:r>
      <w:r w:rsidRPr="00FB08FD">
        <w:rPr>
          <w:rFonts w:asciiTheme="minorHAnsi" w:hAnsiTheme="minorHAnsi" w:cstheme="minorHAnsi"/>
        </w:rPr>
        <w:t>creating</w:t>
      </w:r>
      <w:r w:rsidRPr="00FB08FD">
        <w:rPr>
          <w:rFonts w:asciiTheme="minorHAnsi" w:hAnsiTheme="minorHAnsi" w:cstheme="minorHAnsi"/>
          <w:spacing w:val="-4"/>
        </w:rPr>
        <w:t xml:space="preserve"> </w:t>
      </w:r>
      <w:r w:rsidRPr="00FB08FD">
        <w:rPr>
          <w:rFonts w:asciiTheme="minorHAnsi" w:hAnsiTheme="minorHAnsi" w:cstheme="minorHAnsi"/>
          <w:spacing w:val="-2"/>
        </w:rPr>
        <w:t>parameters.</w:t>
      </w:r>
    </w:p>
    <w:p w14:paraId="41CB967D"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Practiced</w:t>
      </w:r>
      <w:r w:rsidRPr="00FB08FD">
        <w:rPr>
          <w:rFonts w:asciiTheme="minorHAnsi" w:hAnsiTheme="minorHAnsi" w:cstheme="minorHAnsi"/>
          <w:spacing w:val="-2"/>
        </w:rPr>
        <w:t xml:space="preserve"> </w:t>
      </w:r>
      <w:r w:rsidRPr="00FB08FD">
        <w:rPr>
          <w:rFonts w:asciiTheme="minorHAnsi" w:hAnsiTheme="minorHAnsi" w:cstheme="minorHAnsi"/>
        </w:rPr>
        <w:t>live</w:t>
      </w:r>
      <w:r w:rsidRPr="00FB08FD">
        <w:rPr>
          <w:rFonts w:asciiTheme="minorHAnsi" w:hAnsiTheme="minorHAnsi" w:cstheme="minorHAnsi"/>
          <w:spacing w:val="-1"/>
        </w:rPr>
        <w:t xml:space="preserve"> </w:t>
      </w:r>
      <w:r w:rsidRPr="00FB08FD">
        <w:rPr>
          <w:rFonts w:asciiTheme="minorHAnsi" w:hAnsiTheme="minorHAnsi" w:cstheme="minorHAnsi"/>
        </w:rPr>
        <w:t>and</w:t>
      </w:r>
      <w:r w:rsidRPr="00FB08FD">
        <w:rPr>
          <w:rFonts w:asciiTheme="minorHAnsi" w:hAnsiTheme="minorHAnsi" w:cstheme="minorHAnsi"/>
          <w:spacing w:val="-1"/>
        </w:rPr>
        <w:t xml:space="preserve"> </w:t>
      </w:r>
      <w:r w:rsidRPr="00FB08FD">
        <w:rPr>
          <w:rFonts w:asciiTheme="minorHAnsi" w:hAnsiTheme="minorHAnsi" w:cstheme="minorHAnsi"/>
        </w:rPr>
        <w:t>extract</w:t>
      </w:r>
      <w:r w:rsidRPr="00FB08FD">
        <w:rPr>
          <w:rFonts w:asciiTheme="minorHAnsi" w:hAnsiTheme="minorHAnsi" w:cstheme="minorHAnsi"/>
          <w:spacing w:val="-1"/>
        </w:rPr>
        <w:t xml:space="preserve"> </w:t>
      </w:r>
      <w:r w:rsidRPr="00FB08FD">
        <w:rPr>
          <w:rFonts w:asciiTheme="minorHAnsi" w:hAnsiTheme="minorHAnsi" w:cstheme="minorHAnsi"/>
        </w:rPr>
        <w:t>options</w:t>
      </w:r>
      <w:r w:rsidRPr="00FB08FD">
        <w:rPr>
          <w:rFonts w:asciiTheme="minorHAnsi" w:hAnsiTheme="minorHAnsi" w:cstheme="minorHAnsi"/>
          <w:spacing w:val="-1"/>
        </w:rPr>
        <w:t xml:space="preserve"> </w:t>
      </w:r>
      <w:r w:rsidRPr="00FB08FD">
        <w:rPr>
          <w:rFonts w:asciiTheme="minorHAnsi" w:hAnsiTheme="minorHAnsi" w:cstheme="minorHAnsi"/>
        </w:rPr>
        <w:t>in</w:t>
      </w:r>
      <w:r w:rsidRPr="00FB08FD">
        <w:rPr>
          <w:rFonts w:asciiTheme="minorHAnsi" w:hAnsiTheme="minorHAnsi" w:cstheme="minorHAnsi"/>
          <w:spacing w:val="-2"/>
        </w:rPr>
        <w:t xml:space="preserve"> tableau.</w:t>
      </w:r>
    </w:p>
    <w:p w14:paraId="3A59034A"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Maintained</w:t>
      </w:r>
      <w:r w:rsidRPr="00FB08FD">
        <w:rPr>
          <w:rFonts w:asciiTheme="minorHAnsi" w:hAnsiTheme="minorHAnsi" w:cstheme="minorHAnsi"/>
          <w:spacing w:val="-5"/>
        </w:rPr>
        <w:t xml:space="preserve"> </w:t>
      </w:r>
      <w:r w:rsidRPr="00FB08FD">
        <w:rPr>
          <w:rFonts w:asciiTheme="minorHAnsi" w:hAnsiTheme="minorHAnsi" w:cstheme="minorHAnsi"/>
        </w:rPr>
        <w:t>efficiency</w:t>
      </w:r>
      <w:r w:rsidRPr="00FB08FD">
        <w:rPr>
          <w:rFonts w:asciiTheme="minorHAnsi" w:hAnsiTheme="minorHAnsi" w:cstheme="minorHAnsi"/>
          <w:spacing w:val="-3"/>
        </w:rPr>
        <w:t xml:space="preserve"> </w:t>
      </w:r>
      <w:r w:rsidRPr="00FB08FD">
        <w:rPr>
          <w:rFonts w:asciiTheme="minorHAnsi" w:hAnsiTheme="minorHAnsi" w:cstheme="minorHAnsi"/>
        </w:rPr>
        <w:t>of</w:t>
      </w:r>
      <w:r w:rsidRPr="00FB08FD">
        <w:rPr>
          <w:rFonts w:asciiTheme="minorHAnsi" w:hAnsiTheme="minorHAnsi" w:cstheme="minorHAnsi"/>
          <w:spacing w:val="-2"/>
        </w:rPr>
        <w:t xml:space="preserve"> </w:t>
      </w:r>
      <w:r w:rsidRPr="00FB08FD">
        <w:rPr>
          <w:rFonts w:asciiTheme="minorHAnsi" w:hAnsiTheme="minorHAnsi" w:cstheme="minorHAnsi"/>
        </w:rPr>
        <w:t>reports</w:t>
      </w:r>
      <w:r w:rsidRPr="00FB08FD">
        <w:rPr>
          <w:rFonts w:asciiTheme="minorHAnsi" w:hAnsiTheme="minorHAnsi" w:cstheme="minorHAnsi"/>
          <w:spacing w:val="-2"/>
        </w:rPr>
        <w:t xml:space="preserve"> </w:t>
      </w:r>
      <w:r w:rsidRPr="00FB08FD">
        <w:rPr>
          <w:rFonts w:asciiTheme="minorHAnsi" w:hAnsiTheme="minorHAnsi" w:cstheme="minorHAnsi"/>
        </w:rPr>
        <w:t>by</w:t>
      </w:r>
      <w:r w:rsidRPr="00FB08FD">
        <w:rPr>
          <w:rFonts w:asciiTheme="minorHAnsi" w:hAnsiTheme="minorHAnsi" w:cstheme="minorHAnsi"/>
          <w:spacing w:val="-3"/>
        </w:rPr>
        <w:t xml:space="preserve"> </w:t>
      </w:r>
      <w:r w:rsidRPr="00FB08FD">
        <w:rPr>
          <w:rFonts w:asciiTheme="minorHAnsi" w:hAnsiTheme="minorHAnsi" w:cstheme="minorHAnsi"/>
        </w:rPr>
        <w:t>generating</w:t>
      </w:r>
      <w:r w:rsidRPr="00FB08FD">
        <w:rPr>
          <w:rFonts w:asciiTheme="minorHAnsi" w:hAnsiTheme="minorHAnsi" w:cstheme="minorHAnsi"/>
          <w:spacing w:val="-3"/>
        </w:rPr>
        <w:t xml:space="preserve"> </w:t>
      </w:r>
      <w:r w:rsidRPr="00FB08FD">
        <w:rPr>
          <w:rFonts w:asciiTheme="minorHAnsi" w:hAnsiTheme="minorHAnsi" w:cstheme="minorHAnsi"/>
        </w:rPr>
        <w:t>graphs,</w:t>
      </w:r>
      <w:r w:rsidRPr="00FB08FD">
        <w:rPr>
          <w:rFonts w:asciiTheme="minorHAnsi" w:hAnsiTheme="minorHAnsi" w:cstheme="minorHAnsi"/>
          <w:spacing w:val="-3"/>
        </w:rPr>
        <w:t xml:space="preserve"> </w:t>
      </w:r>
      <w:r w:rsidRPr="00FB08FD">
        <w:rPr>
          <w:rFonts w:asciiTheme="minorHAnsi" w:hAnsiTheme="minorHAnsi" w:cstheme="minorHAnsi"/>
        </w:rPr>
        <w:t>tables</w:t>
      </w:r>
      <w:r w:rsidRPr="00FB08FD">
        <w:rPr>
          <w:rFonts w:asciiTheme="minorHAnsi" w:hAnsiTheme="minorHAnsi" w:cstheme="minorHAnsi"/>
          <w:spacing w:val="-2"/>
        </w:rPr>
        <w:t xml:space="preserve"> templates.</w:t>
      </w:r>
    </w:p>
    <w:p w14:paraId="03E00B79"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Responsible for coordination and management of applications development, specifically related to Tableau, in conjunction with the design, development, and maintenance of custom applications.</w:t>
      </w:r>
    </w:p>
    <w:p w14:paraId="4524CF6A"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ETL experience in Informatica PowerCenter (Mapping Designer, Workflow Manager, Workflow Monitor, Repository Manager, Source Analyzer, Warehouse Designer, Mapplet Designer, Mapping Designer, Transformation Developer, Workflow Designer, Worklet Designer, Task Developer, Mappings, Mapplets, Workflows, Sessions, and Shortcuts.)</w:t>
      </w:r>
    </w:p>
    <w:p w14:paraId="3035E0AA"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Good</w:t>
      </w:r>
      <w:r w:rsidRPr="00FB08FD">
        <w:rPr>
          <w:rFonts w:asciiTheme="minorHAnsi" w:hAnsiTheme="minorHAnsi" w:cstheme="minorHAnsi"/>
          <w:spacing w:val="-2"/>
        </w:rPr>
        <w:t xml:space="preserve"> </w:t>
      </w:r>
      <w:r w:rsidRPr="00FB08FD">
        <w:rPr>
          <w:rFonts w:asciiTheme="minorHAnsi" w:hAnsiTheme="minorHAnsi" w:cstheme="minorHAnsi"/>
        </w:rPr>
        <w:t>understanding</w:t>
      </w:r>
      <w:r w:rsidRPr="00FB08FD">
        <w:rPr>
          <w:rFonts w:asciiTheme="minorHAnsi" w:hAnsiTheme="minorHAnsi" w:cstheme="minorHAnsi"/>
          <w:spacing w:val="-2"/>
        </w:rPr>
        <w:t xml:space="preserve"> </w:t>
      </w:r>
      <w:r w:rsidRPr="00FB08FD">
        <w:rPr>
          <w:rFonts w:asciiTheme="minorHAnsi" w:hAnsiTheme="minorHAnsi" w:cstheme="minorHAnsi"/>
        </w:rPr>
        <w:t>of</w:t>
      </w:r>
      <w:r w:rsidRPr="00FB08FD">
        <w:rPr>
          <w:rFonts w:asciiTheme="minorHAnsi" w:hAnsiTheme="minorHAnsi" w:cstheme="minorHAnsi"/>
          <w:spacing w:val="-1"/>
        </w:rPr>
        <w:t xml:space="preserve"> </w:t>
      </w:r>
      <w:r w:rsidRPr="00FB08FD">
        <w:rPr>
          <w:rFonts w:asciiTheme="minorHAnsi" w:hAnsiTheme="minorHAnsi" w:cstheme="minorHAnsi"/>
        </w:rPr>
        <w:t>Oracle</w:t>
      </w:r>
      <w:r w:rsidRPr="00FB08FD">
        <w:rPr>
          <w:rFonts w:asciiTheme="minorHAnsi" w:hAnsiTheme="minorHAnsi" w:cstheme="minorHAnsi"/>
          <w:spacing w:val="-2"/>
        </w:rPr>
        <w:t xml:space="preserve"> </w:t>
      </w:r>
      <w:r w:rsidRPr="00FB08FD">
        <w:rPr>
          <w:rFonts w:asciiTheme="minorHAnsi" w:hAnsiTheme="minorHAnsi" w:cstheme="minorHAnsi"/>
        </w:rPr>
        <w:t>SQL</w:t>
      </w:r>
      <w:r w:rsidRPr="00FB08FD">
        <w:rPr>
          <w:rFonts w:asciiTheme="minorHAnsi" w:hAnsiTheme="minorHAnsi" w:cstheme="minorHAnsi"/>
          <w:spacing w:val="-1"/>
        </w:rPr>
        <w:t xml:space="preserve"> </w:t>
      </w:r>
      <w:r w:rsidRPr="00FB08FD">
        <w:rPr>
          <w:rFonts w:asciiTheme="minorHAnsi" w:hAnsiTheme="minorHAnsi" w:cstheme="minorHAnsi"/>
        </w:rPr>
        <w:t>and</w:t>
      </w:r>
      <w:r w:rsidRPr="00FB08FD">
        <w:rPr>
          <w:rFonts w:asciiTheme="minorHAnsi" w:hAnsiTheme="minorHAnsi" w:cstheme="minorHAnsi"/>
          <w:spacing w:val="-1"/>
        </w:rPr>
        <w:t xml:space="preserve"> </w:t>
      </w:r>
      <w:r w:rsidRPr="00FB08FD">
        <w:rPr>
          <w:rFonts w:asciiTheme="minorHAnsi" w:hAnsiTheme="minorHAnsi" w:cstheme="minorHAnsi"/>
        </w:rPr>
        <w:t>SQL</w:t>
      </w:r>
      <w:r w:rsidRPr="00FB08FD">
        <w:rPr>
          <w:rFonts w:asciiTheme="minorHAnsi" w:hAnsiTheme="minorHAnsi" w:cstheme="minorHAnsi"/>
          <w:spacing w:val="-1"/>
        </w:rPr>
        <w:t xml:space="preserve"> </w:t>
      </w:r>
      <w:r w:rsidRPr="00FB08FD">
        <w:rPr>
          <w:rFonts w:asciiTheme="minorHAnsi" w:hAnsiTheme="minorHAnsi" w:cstheme="minorHAnsi"/>
          <w:spacing w:val="-2"/>
        </w:rPr>
        <w:t>tuning.</w:t>
      </w:r>
    </w:p>
    <w:p w14:paraId="1DF8945B"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Attempted</w:t>
      </w:r>
      <w:r w:rsidRPr="00FB08FD">
        <w:rPr>
          <w:rFonts w:asciiTheme="minorHAnsi" w:hAnsiTheme="minorHAnsi" w:cstheme="minorHAnsi"/>
          <w:spacing w:val="-5"/>
        </w:rPr>
        <w:t xml:space="preserve"> </w:t>
      </w:r>
      <w:r w:rsidRPr="00FB08FD">
        <w:rPr>
          <w:rFonts w:asciiTheme="minorHAnsi" w:hAnsiTheme="minorHAnsi" w:cstheme="minorHAnsi"/>
        </w:rPr>
        <w:t>to</w:t>
      </w:r>
      <w:r w:rsidRPr="00FB08FD">
        <w:rPr>
          <w:rFonts w:asciiTheme="minorHAnsi" w:hAnsiTheme="minorHAnsi" w:cstheme="minorHAnsi"/>
          <w:spacing w:val="-3"/>
        </w:rPr>
        <w:t xml:space="preserve"> </w:t>
      </w:r>
      <w:r w:rsidRPr="00FB08FD">
        <w:rPr>
          <w:rFonts w:asciiTheme="minorHAnsi" w:hAnsiTheme="minorHAnsi" w:cstheme="minorHAnsi"/>
        </w:rPr>
        <w:t>drive</w:t>
      </w:r>
      <w:r w:rsidRPr="00FB08FD">
        <w:rPr>
          <w:rFonts w:asciiTheme="minorHAnsi" w:hAnsiTheme="minorHAnsi" w:cstheme="minorHAnsi"/>
          <w:spacing w:val="-2"/>
        </w:rPr>
        <w:t xml:space="preserve"> </w:t>
      </w:r>
      <w:r w:rsidRPr="00FB08FD">
        <w:rPr>
          <w:rFonts w:asciiTheme="minorHAnsi" w:hAnsiTheme="minorHAnsi" w:cstheme="minorHAnsi"/>
        </w:rPr>
        <w:t>productivity</w:t>
      </w:r>
      <w:r w:rsidRPr="00FB08FD">
        <w:rPr>
          <w:rFonts w:asciiTheme="minorHAnsi" w:hAnsiTheme="minorHAnsi" w:cstheme="minorHAnsi"/>
          <w:spacing w:val="-4"/>
        </w:rPr>
        <w:t xml:space="preserve"> </w:t>
      </w:r>
      <w:r w:rsidRPr="00FB08FD">
        <w:rPr>
          <w:rFonts w:asciiTheme="minorHAnsi" w:hAnsiTheme="minorHAnsi" w:cstheme="minorHAnsi"/>
        </w:rPr>
        <w:t>through</w:t>
      </w:r>
      <w:r w:rsidRPr="00FB08FD">
        <w:rPr>
          <w:rFonts w:asciiTheme="minorHAnsi" w:hAnsiTheme="minorHAnsi" w:cstheme="minorHAnsi"/>
          <w:spacing w:val="-3"/>
        </w:rPr>
        <w:t xml:space="preserve"> </w:t>
      </w:r>
      <w:r w:rsidRPr="00FB08FD">
        <w:rPr>
          <w:rFonts w:asciiTheme="minorHAnsi" w:hAnsiTheme="minorHAnsi" w:cstheme="minorHAnsi"/>
        </w:rPr>
        <w:t>KPI</w:t>
      </w:r>
      <w:r w:rsidRPr="00FB08FD">
        <w:rPr>
          <w:rFonts w:asciiTheme="minorHAnsi" w:hAnsiTheme="minorHAnsi" w:cstheme="minorHAnsi"/>
          <w:spacing w:val="-3"/>
        </w:rPr>
        <w:t xml:space="preserve"> </w:t>
      </w:r>
      <w:r w:rsidRPr="00FB08FD">
        <w:rPr>
          <w:rFonts w:asciiTheme="minorHAnsi" w:hAnsiTheme="minorHAnsi" w:cstheme="minorHAnsi"/>
        </w:rPr>
        <w:t>metrics,</w:t>
      </w:r>
      <w:r w:rsidRPr="00FB08FD">
        <w:rPr>
          <w:rFonts w:asciiTheme="minorHAnsi" w:hAnsiTheme="minorHAnsi" w:cstheme="minorHAnsi"/>
          <w:spacing w:val="-4"/>
        </w:rPr>
        <w:t xml:space="preserve"> </w:t>
      </w:r>
      <w:r w:rsidRPr="00FB08FD">
        <w:rPr>
          <w:rFonts w:asciiTheme="minorHAnsi" w:hAnsiTheme="minorHAnsi" w:cstheme="minorHAnsi"/>
        </w:rPr>
        <w:t>automation</w:t>
      </w:r>
      <w:r w:rsidRPr="00FB08FD">
        <w:rPr>
          <w:rFonts w:asciiTheme="minorHAnsi" w:hAnsiTheme="minorHAnsi" w:cstheme="minorHAnsi"/>
          <w:spacing w:val="-4"/>
        </w:rPr>
        <w:t xml:space="preserve"> </w:t>
      </w:r>
      <w:r w:rsidRPr="00FB08FD">
        <w:rPr>
          <w:rFonts w:asciiTheme="minorHAnsi" w:hAnsiTheme="minorHAnsi" w:cstheme="minorHAnsi"/>
        </w:rPr>
        <w:t>characteristics,</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customer</w:t>
      </w:r>
      <w:r w:rsidRPr="00FB08FD">
        <w:rPr>
          <w:rFonts w:asciiTheme="minorHAnsi" w:hAnsiTheme="minorHAnsi" w:cstheme="minorHAnsi"/>
          <w:spacing w:val="-2"/>
        </w:rPr>
        <w:t xml:space="preserve"> projects.</w:t>
      </w:r>
    </w:p>
    <w:p w14:paraId="64601C2E"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t>Possessed</w:t>
      </w:r>
      <w:r w:rsidRPr="00FB08FD">
        <w:rPr>
          <w:rFonts w:asciiTheme="minorHAnsi" w:hAnsiTheme="minorHAnsi" w:cstheme="minorHAnsi"/>
          <w:spacing w:val="-7"/>
        </w:rPr>
        <w:t xml:space="preserve"> </w:t>
      </w:r>
      <w:r w:rsidRPr="00FB08FD">
        <w:rPr>
          <w:rFonts w:asciiTheme="minorHAnsi" w:hAnsiTheme="minorHAnsi" w:cstheme="minorHAnsi"/>
        </w:rPr>
        <w:t>Good</w:t>
      </w:r>
      <w:r w:rsidRPr="00FB08FD">
        <w:rPr>
          <w:rFonts w:asciiTheme="minorHAnsi" w:hAnsiTheme="minorHAnsi" w:cstheme="minorHAnsi"/>
          <w:spacing w:val="-5"/>
        </w:rPr>
        <w:t xml:space="preserve"> </w:t>
      </w:r>
      <w:r w:rsidRPr="00FB08FD">
        <w:rPr>
          <w:rFonts w:asciiTheme="minorHAnsi" w:hAnsiTheme="minorHAnsi" w:cstheme="minorHAnsi"/>
        </w:rPr>
        <w:t>communication,</w:t>
      </w:r>
      <w:r w:rsidRPr="00FB08FD">
        <w:rPr>
          <w:rFonts w:asciiTheme="minorHAnsi" w:hAnsiTheme="minorHAnsi" w:cstheme="minorHAnsi"/>
          <w:spacing w:val="-4"/>
        </w:rPr>
        <w:t xml:space="preserve"> </w:t>
      </w:r>
      <w:r w:rsidRPr="00FB08FD">
        <w:rPr>
          <w:rFonts w:asciiTheme="minorHAnsi" w:hAnsiTheme="minorHAnsi" w:cstheme="minorHAnsi"/>
        </w:rPr>
        <w:t>presentation,</w:t>
      </w:r>
      <w:r w:rsidRPr="00FB08FD">
        <w:rPr>
          <w:rFonts w:asciiTheme="minorHAnsi" w:hAnsiTheme="minorHAnsi" w:cstheme="minorHAnsi"/>
          <w:spacing w:val="-5"/>
        </w:rPr>
        <w:t xml:space="preserve"> </w:t>
      </w:r>
      <w:r w:rsidRPr="00FB08FD">
        <w:rPr>
          <w:rFonts w:asciiTheme="minorHAnsi" w:hAnsiTheme="minorHAnsi" w:cstheme="minorHAnsi"/>
        </w:rPr>
        <w:t>and</w:t>
      </w:r>
      <w:r w:rsidRPr="00FB08FD">
        <w:rPr>
          <w:rFonts w:asciiTheme="minorHAnsi" w:hAnsiTheme="minorHAnsi" w:cstheme="minorHAnsi"/>
          <w:spacing w:val="-5"/>
        </w:rPr>
        <w:t xml:space="preserve"> </w:t>
      </w:r>
      <w:r w:rsidRPr="00FB08FD">
        <w:rPr>
          <w:rFonts w:asciiTheme="minorHAnsi" w:hAnsiTheme="minorHAnsi" w:cstheme="minorHAnsi"/>
        </w:rPr>
        <w:t>interpersonal</w:t>
      </w:r>
      <w:r w:rsidRPr="00FB08FD">
        <w:rPr>
          <w:rFonts w:asciiTheme="minorHAnsi" w:hAnsiTheme="minorHAnsi" w:cstheme="minorHAnsi"/>
          <w:spacing w:val="-4"/>
        </w:rPr>
        <w:t xml:space="preserve"> </w:t>
      </w:r>
      <w:r w:rsidRPr="00FB08FD">
        <w:rPr>
          <w:rFonts w:asciiTheme="minorHAnsi" w:hAnsiTheme="minorHAnsi" w:cstheme="minorHAnsi"/>
          <w:spacing w:val="-2"/>
        </w:rPr>
        <w:t>skills.</w:t>
      </w:r>
    </w:p>
    <w:p w14:paraId="56260898" w14:textId="77777777" w:rsidR="00F1271E" w:rsidRPr="00FB08FD" w:rsidRDefault="00F975E4" w:rsidP="008317A0">
      <w:pPr>
        <w:numPr>
          <w:ilvl w:val="0"/>
          <w:numId w:val="8"/>
        </w:numPr>
        <w:spacing w:line="276" w:lineRule="auto"/>
        <w:rPr>
          <w:rFonts w:asciiTheme="minorHAnsi" w:hAnsiTheme="minorHAnsi" w:cstheme="minorHAnsi"/>
        </w:rPr>
      </w:pPr>
      <w:r w:rsidRPr="00FB08FD">
        <w:rPr>
          <w:rFonts w:asciiTheme="minorHAnsi" w:hAnsiTheme="minorHAnsi" w:cstheme="minorHAnsi"/>
        </w:rPr>
        <w:lastRenderedPageBreak/>
        <w:t>Quick learner, ability to meet deliverables on time, provided good service for customers by modifying and changing the reports as per their requirements.</w:t>
      </w:r>
    </w:p>
    <w:p w14:paraId="7442ACBC" w14:textId="77777777" w:rsidR="00F1271E" w:rsidRPr="00FB08FD" w:rsidRDefault="00F1271E" w:rsidP="008317A0">
      <w:pPr>
        <w:spacing w:line="276" w:lineRule="auto"/>
        <w:rPr>
          <w:rFonts w:asciiTheme="minorHAnsi" w:hAnsiTheme="minorHAnsi" w:cstheme="minorHAnsi"/>
        </w:rPr>
      </w:pPr>
    </w:p>
    <w:p w14:paraId="3CE999AA" w14:textId="77777777" w:rsidR="00F1271E" w:rsidRPr="00FB08FD" w:rsidRDefault="00F975E4" w:rsidP="008317A0">
      <w:pPr>
        <w:spacing w:line="276" w:lineRule="auto"/>
        <w:rPr>
          <w:rFonts w:asciiTheme="minorHAnsi" w:hAnsiTheme="minorHAnsi" w:cstheme="minorHAnsi"/>
          <w:b/>
        </w:rPr>
      </w:pPr>
      <w:r w:rsidRPr="00FB08FD">
        <w:rPr>
          <w:rFonts w:asciiTheme="minorHAnsi" w:hAnsiTheme="minorHAnsi" w:cstheme="minorHAnsi"/>
          <w:u w:val="single"/>
        </w:rPr>
        <w:t>TECHNICAL</w:t>
      </w:r>
      <w:r w:rsidRPr="00FB08FD">
        <w:rPr>
          <w:rFonts w:asciiTheme="minorHAnsi" w:hAnsiTheme="minorHAnsi" w:cstheme="minorHAnsi"/>
          <w:spacing w:val="-7"/>
          <w:u w:val="single"/>
        </w:rPr>
        <w:t xml:space="preserve"> </w:t>
      </w:r>
      <w:r w:rsidRPr="00FB08FD">
        <w:rPr>
          <w:rFonts w:asciiTheme="minorHAnsi" w:hAnsiTheme="minorHAnsi" w:cstheme="minorHAnsi"/>
          <w:spacing w:val="-2"/>
          <w:u w:val="single"/>
        </w:rPr>
        <w:t>SKILLS:</w:t>
      </w:r>
    </w:p>
    <w:p w14:paraId="68B8E1DA" w14:textId="77777777" w:rsidR="00F1271E" w:rsidRPr="00FB08FD" w:rsidRDefault="00F1271E" w:rsidP="008317A0">
      <w:pPr>
        <w:spacing w:line="276" w:lineRule="auto"/>
        <w:rPr>
          <w:rFonts w:asciiTheme="minorHAnsi" w:hAnsiTheme="minorHAnsi" w:cstheme="minorHAnsi"/>
          <w:b/>
        </w:rPr>
      </w:pPr>
    </w:p>
    <w:tbl>
      <w:tblPr>
        <w:tblW w:w="0" w:type="auto"/>
        <w:tblInd w:w="230" w:type="dxa"/>
        <w:tblLayout w:type="fixed"/>
        <w:tblCellMar>
          <w:left w:w="0" w:type="dxa"/>
          <w:right w:w="0" w:type="dxa"/>
        </w:tblCellMar>
        <w:tblLook w:val="0000" w:firstRow="0" w:lastRow="0" w:firstColumn="0" w:lastColumn="0" w:noHBand="0" w:noVBand="0"/>
      </w:tblPr>
      <w:tblGrid>
        <w:gridCol w:w="4877"/>
        <w:gridCol w:w="4286"/>
      </w:tblGrid>
      <w:tr w:rsidR="00F1271E" w:rsidRPr="00FB08FD" w14:paraId="67F40B65" w14:textId="77777777">
        <w:trPr>
          <w:trHeight w:val="809"/>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17BD52E5"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b/>
              </w:rPr>
              <w:t xml:space="preserve">Reporting </w:t>
            </w:r>
            <w:r w:rsidRPr="00FB08FD">
              <w:rPr>
                <w:rFonts w:asciiTheme="minorHAnsi" w:hAnsiTheme="minorHAnsi" w:cstheme="minorHAnsi"/>
                <w:b/>
                <w:spacing w:val="-2"/>
              </w:rPr>
              <w:t>Tools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521E7D8"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rPr>
              <w:t>Tableau</w:t>
            </w:r>
            <w:r w:rsidRPr="00FB08FD">
              <w:rPr>
                <w:rFonts w:asciiTheme="minorHAnsi" w:hAnsiTheme="minorHAnsi" w:cstheme="minorHAnsi"/>
                <w:spacing w:val="-1"/>
              </w:rPr>
              <w:t xml:space="preserve"> </w:t>
            </w:r>
            <w:r w:rsidRPr="00FB08FD">
              <w:rPr>
                <w:rFonts w:asciiTheme="minorHAnsi" w:hAnsiTheme="minorHAnsi" w:cstheme="minorHAnsi"/>
              </w:rPr>
              <w:t xml:space="preserve">Desktop v2021.2, v2020.3/4, v9, v8, </w:t>
            </w:r>
            <w:r w:rsidRPr="00FB08FD">
              <w:rPr>
                <w:rFonts w:asciiTheme="minorHAnsi" w:hAnsiTheme="minorHAnsi" w:cstheme="minorHAnsi"/>
                <w:spacing w:val="-2"/>
              </w:rPr>
              <w:t>Tableau</w:t>
            </w:r>
          </w:p>
          <w:p w14:paraId="10C81C58" w14:textId="2D1F26CB"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rPr>
              <w:t>Serverv2020.3/4,</w:t>
            </w:r>
            <w:r w:rsidRPr="00FB08FD">
              <w:rPr>
                <w:rFonts w:asciiTheme="minorHAnsi" w:hAnsiTheme="minorHAnsi" w:cstheme="minorHAnsi"/>
                <w:spacing w:val="-8"/>
              </w:rPr>
              <w:t xml:space="preserve"> </w:t>
            </w:r>
            <w:r w:rsidRPr="00FB08FD">
              <w:rPr>
                <w:rFonts w:asciiTheme="minorHAnsi" w:hAnsiTheme="minorHAnsi" w:cstheme="minorHAnsi"/>
              </w:rPr>
              <w:t>v9,</w:t>
            </w:r>
            <w:r w:rsidR="008317A0" w:rsidRPr="00FB08FD">
              <w:rPr>
                <w:rFonts w:asciiTheme="minorHAnsi" w:hAnsiTheme="minorHAnsi" w:cstheme="minorHAnsi"/>
              </w:rPr>
              <w:t xml:space="preserve"> </w:t>
            </w:r>
            <w:r w:rsidRPr="00FB08FD">
              <w:rPr>
                <w:rFonts w:asciiTheme="minorHAnsi" w:hAnsiTheme="minorHAnsi" w:cstheme="minorHAnsi"/>
              </w:rPr>
              <w:t>v8,</w:t>
            </w:r>
            <w:r w:rsidRPr="00FB08FD">
              <w:rPr>
                <w:rFonts w:asciiTheme="minorHAnsi" w:hAnsiTheme="minorHAnsi" w:cstheme="minorHAnsi"/>
                <w:spacing w:val="-8"/>
              </w:rPr>
              <w:t xml:space="preserve"> </w:t>
            </w:r>
            <w:r w:rsidRPr="00FB08FD">
              <w:rPr>
                <w:rFonts w:asciiTheme="minorHAnsi" w:hAnsiTheme="minorHAnsi" w:cstheme="minorHAnsi"/>
              </w:rPr>
              <w:t>Tableau</w:t>
            </w:r>
            <w:r w:rsidRPr="00FB08FD">
              <w:rPr>
                <w:rFonts w:asciiTheme="minorHAnsi" w:hAnsiTheme="minorHAnsi" w:cstheme="minorHAnsi"/>
                <w:spacing w:val="-8"/>
              </w:rPr>
              <w:t xml:space="preserve"> </w:t>
            </w:r>
            <w:r w:rsidRPr="00FB08FD">
              <w:rPr>
                <w:rFonts w:asciiTheme="minorHAnsi" w:hAnsiTheme="minorHAnsi" w:cstheme="minorHAnsi"/>
              </w:rPr>
              <w:t>Online,</w:t>
            </w:r>
            <w:r w:rsidRPr="00FB08FD">
              <w:rPr>
                <w:rFonts w:asciiTheme="minorHAnsi" w:hAnsiTheme="minorHAnsi" w:cstheme="minorHAnsi"/>
                <w:spacing w:val="-8"/>
              </w:rPr>
              <w:t xml:space="preserve"> </w:t>
            </w:r>
            <w:r w:rsidRPr="00FB08FD">
              <w:rPr>
                <w:rFonts w:asciiTheme="minorHAnsi" w:hAnsiTheme="minorHAnsi" w:cstheme="minorHAnsi"/>
              </w:rPr>
              <w:t>Tableau</w:t>
            </w:r>
            <w:r w:rsidRPr="00FB08FD">
              <w:rPr>
                <w:rFonts w:asciiTheme="minorHAnsi" w:hAnsiTheme="minorHAnsi" w:cstheme="minorHAnsi"/>
                <w:spacing w:val="-8"/>
              </w:rPr>
              <w:t xml:space="preserve"> </w:t>
            </w:r>
            <w:r w:rsidRPr="00FB08FD">
              <w:rPr>
                <w:rFonts w:asciiTheme="minorHAnsi" w:hAnsiTheme="minorHAnsi" w:cstheme="minorHAnsi"/>
              </w:rPr>
              <w:t>Public, Tableau Reader, Tableau Prep</w:t>
            </w:r>
          </w:p>
        </w:tc>
      </w:tr>
      <w:tr w:rsidR="00F1271E" w:rsidRPr="00FB08FD" w14:paraId="6ADFADE0" w14:textId="77777777">
        <w:trPr>
          <w:trHeight w:val="269"/>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18662112"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b/>
              </w:rPr>
              <w:t xml:space="preserve">ETL </w:t>
            </w:r>
            <w:r w:rsidRPr="00FB08FD">
              <w:rPr>
                <w:rFonts w:asciiTheme="minorHAnsi" w:hAnsiTheme="minorHAnsi" w:cstheme="minorHAnsi"/>
                <w:b/>
                <w:spacing w:val="-4"/>
              </w:rPr>
              <w:t>Tool</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10F814A"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rPr>
              <w:t>Informatica</w:t>
            </w:r>
            <w:r w:rsidRPr="00FB08FD">
              <w:rPr>
                <w:rFonts w:asciiTheme="minorHAnsi" w:hAnsiTheme="minorHAnsi" w:cstheme="minorHAnsi"/>
                <w:spacing w:val="-1"/>
              </w:rPr>
              <w:t xml:space="preserve"> </w:t>
            </w:r>
            <w:r w:rsidRPr="00FB08FD">
              <w:rPr>
                <w:rFonts w:asciiTheme="minorHAnsi" w:hAnsiTheme="minorHAnsi" w:cstheme="minorHAnsi"/>
                <w:spacing w:val="-2"/>
              </w:rPr>
              <w:t>PowerCenter</w:t>
            </w:r>
          </w:p>
        </w:tc>
      </w:tr>
      <w:tr w:rsidR="00F1271E" w:rsidRPr="00FB08FD" w14:paraId="071181EA" w14:textId="77777777">
        <w:trPr>
          <w:trHeight w:val="269"/>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221E5AD8"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b/>
                <w:spacing w:val="-2"/>
              </w:rPr>
              <w:t>Languages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018FDCAD"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rPr>
              <w:t>PL/SQL, T-</w:t>
            </w:r>
            <w:r w:rsidRPr="00FB08FD">
              <w:rPr>
                <w:rFonts w:asciiTheme="minorHAnsi" w:hAnsiTheme="minorHAnsi" w:cstheme="minorHAnsi"/>
                <w:spacing w:val="-4"/>
              </w:rPr>
              <w:t>SQL.</w:t>
            </w:r>
          </w:p>
        </w:tc>
      </w:tr>
      <w:tr w:rsidR="00F1271E" w:rsidRPr="00FB08FD" w14:paraId="72D88125" w14:textId="77777777">
        <w:trPr>
          <w:trHeight w:val="269"/>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45B18FCD"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b/>
              </w:rPr>
              <w:t xml:space="preserve">Data </w:t>
            </w:r>
            <w:r w:rsidRPr="00FB08FD">
              <w:rPr>
                <w:rFonts w:asciiTheme="minorHAnsi" w:hAnsiTheme="minorHAnsi" w:cstheme="minorHAnsi"/>
                <w:b/>
                <w:spacing w:val="-2"/>
              </w:rPr>
              <w:t>Bases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7E68DBE"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rPr>
              <w:t>Oracle</w:t>
            </w:r>
            <w:r w:rsidRPr="00FB08FD">
              <w:rPr>
                <w:rFonts w:asciiTheme="minorHAnsi" w:hAnsiTheme="minorHAnsi" w:cstheme="minorHAnsi"/>
                <w:spacing w:val="-1"/>
              </w:rPr>
              <w:t xml:space="preserve"> </w:t>
            </w:r>
            <w:r w:rsidRPr="00FB08FD">
              <w:rPr>
                <w:rFonts w:asciiTheme="minorHAnsi" w:hAnsiTheme="minorHAnsi" w:cstheme="minorHAnsi"/>
              </w:rPr>
              <w:t>12c, Oracle</w:t>
            </w:r>
            <w:r w:rsidRPr="00FB08FD">
              <w:rPr>
                <w:rFonts w:asciiTheme="minorHAnsi" w:hAnsiTheme="minorHAnsi" w:cstheme="minorHAnsi"/>
                <w:spacing w:val="-1"/>
              </w:rPr>
              <w:t xml:space="preserve"> </w:t>
            </w:r>
            <w:r w:rsidRPr="00FB08FD">
              <w:rPr>
                <w:rFonts w:asciiTheme="minorHAnsi" w:hAnsiTheme="minorHAnsi" w:cstheme="minorHAnsi"/>
              </w:rPr>
              <w:t>11g, 10g, 9i,</w:t>
            </w:r>
            <w:r w:rsidRPr="00FB08FD">
              <w:rPr>
                <w:rFonts w:asciiTheme="minorHAnsi" w:hAnsiTheme="minorHAnsi" w:cstheme="minorHAnsi"/>
                <w:spacing w:val="-1"/>
              </w:rPr>
              <w:t xml:space="preserve"> </w:t>
            </w:r>
            <w:r w:rsidRPr="00FB08FD">
              <w:rPr>
                <w:rFonts w:asciiTheme="minorHAnsi" w:hAnsiTheme="minorHAnsi" w:cstheme="minorHAnsi"/>
              </w:rPr>
              <w:t>MS</w:t>
            </w:r>
            <w:r w:rsidRPr="00FB08FD">
              <w:rPr>
                <w:rFonts w:asciiTheme="minorHAnsi" w:hAnsiTheme="minorHAnsi" w:cstheme="minorHAnsi"/>
                <w:spacing w:val="-1"/>
              </w:rPr>
              <w:t xml:space="preserve"> </w:t>
            </w:r>
            <w:r w:rsidRPr="00FB08FD">
              <w:rPr>
                <w:rFonts w:asciiTheme="minorHAnsi" w:hAnsiTheme="minorHAnsi" w:cstheme="minorHAnsi"/>
              </w:rPr>
              <w:t xml:space="preserve">SQL </w:t>
            </w:r>
            <w:r w:rsidRPr="00FB08FD">
              <w:rPr>
                <w:rFonts w:asciiTheme="minorHAnsi" w:hAnsiTheme="minorHAnsi" w:cstheme="minorHAnsi"/>
                <w:spacing w:val="-2"/>
              </w:rPr>
              <w:t>Server</w:t>
            </w:r>
          </w:p>
        </w:tc>
      </w:tr>
      <w:tr w:rsidR="00F1271E" w:rsidRPr="00FB08FD" w14:paraId="0D35B1DF" w14:textId="77777777">
        <w:trPr>
          <w:trHeight w:val="269"/>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76DF6173"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b/>
              </w:rPr>
              <w:t>Project</w:t>
            </w:r>
            <w:r w:rsidRPr="00FB08FD">
              <w:rPr>
                <w:rFonts w:asciiTheme="minorHAnsi" w:hAnsiTheme="minorHAnsi" w:cstheme="minorHAnsi"/>
                <w:b/>
                <w:spacing w:val="-1"/>
              </w:rPr>
              <w:t xml:space="preserve"> </w:t>
            </w:r>
            <w:r w:rsidRPr="00FB08FD">
              <w:rPr>
                <w:rFonts w:asciiTheme="minorHAnsi" w:hAnsiTheme="minorHAnsi" w:cstheme="minorHAnsi"/>
                <w:b/>
                <w:spacing w:val="-2"/>
              </w:rPr>
              <w:t>Methodologies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72AA601A"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rPr>
              <w:t>Waterfall,</w:t>
            </w:r>
            <w:r w:rsidRPr="00FB08FD">
              <w:rPr>
                <w:rFonts w:asciiTheme="minorHAnsi" w:hAnsiTheme="minorHAnsi" w:cstheme="minorHAnsi"/>
                <w:spacing w:val="-1"/>
              </w:rPr>
              <w:t xml:space="preserve"> </w:t>
            </w:r>
            <w:r w:rsidRPr="00FB08FD">
              <w:rPr>
                <w:rFonts w:asciiTheme="minorHAnsi" w:hAnsiTheme="minorHAnsi" w:cstheme="minorHAnsi"/>
                <w:spacing w:val="-2"/>
              </w:rPr>
              <w:t>Agile(scrum).</w:t>
            </w:r>
          </w:p>
        </w:tc>
      </w:tr>
      <w:tr w:rsidR="00F1271E" w:rsidRPr="00FB08FD" w14:paraId="52097C34" w14:textId="77777777">
        <w:trPr>
          <w:trHeight w:val="269"/>
        </w:trPr>
        <w:tc>
          <w:tcPr>
            <w:tcW w:w="4877" w:type="dxa"/>
            <w:tcBorders>
              <w:top w:val="single" w:sz="4" w:space="0" w:color="000000"/>
              <w:left w:val="single" w:sz="4" w:space="0" w:color="000000"/>
              <w:bottom w:val="single" w:sz="4" w:space="0" w:color="000000"/>
              <w:right w:val="single" w:sz="4" w:space="0" w:color="000000"/>
            </w:tcBorders>
            <w:shd w:val="clear" w:color="auto" w:fill="auto"/>
          </w:tcPr>
          <w:p w14:paraId="5FF56531"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b/>
              </w:rPr>
              <w:t>MS</w:t>
            </w:r>
            <w:r w:rsidRPr="00FB08FD">
              <w:rPr>
                <w:rFonts w:asciiTheme="minorHAnsi" w:hAnsiTheme="minorHAnsi" w:cstheme="minorHAnsi"/>
                <w:b/>
                <w:spacing w:val="-2"/>
              </w:rPr>
              <w:t xml:space="preserve"> </w:t>
            </w:r>
            <w:r w:rsidRPr="00FB08FD">
              <w:rPr>
                <w:rFonts w:asciiTheme="minorHAnsi" w:hAnsiTheme="minorHAnsi" w:cstheme="minorHAnsi"/>
                <w:b/>
              </w:rPr>
              <w:t>Office</w:t>
            </w:r>
            <w:r w:rsidRPr="00FB08FD">
              <w:rPr>
                <w:rFonts w:asciiTheme="minorHAnsi" w:hAnsiTheme="minorHAnsi" w:cstheme="minorHAnsi"/>
                <w:b/>
                <w:spacing w:val="-1"/>
              </w:rPr>
              <w:t xml:space="preserve"> </w:t>
            </w:r>
            <w:r w:rsidRPr="00FB08FD">
              <w:rPr>
                <w:rFonts w:asciiTheme="minorHAnsi" w:hAnsiTheme="minorHAnsi" w:cstheme="minorHAnsi"/>
                <w:b/>
                <w:spacing w:val="-2"/>
              </w:rPr>
              <w:t>Suite</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6437F6F2"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rPr>
              <w:t>Word,</w:t>
            </w:r>
            <w:r w:rsidRPr="00FB08FD">
              <w:rPr>
                <w:rFonts w:asciiTheme="minorHAnsi" w:hAnsiTheme="minorHAnsi" w:cstheme="minorHAnsi"/>
                <w:spacing w:val="-2"/>
              </w:rPr>
              <w:t xml:space="preserve"> </w:t>
            </w:r>
            <w:r w:rsidRPr="00FB08FD">
              <w:rPr>
                <w:rFonts w:asciiTheme="minorHAnsi" w:hAnsiTheme="minorHAnsi" w:cstheme="minorHAnsi"/>
              </w:rPr>
              <w:t>Excel,</w:t>
            </w:r>
            <w:r w:rsidRPr="00FB08FD">
              <w:rPr>
                <w:rFonts w:asciiTheme="minorHAnsi" w:hAnsiTheme="minorHAnsi" w:cstheme="minorHAnsi"/>
                <w:spacing w:val="-1"/>
              </w:rPr>
              <w:t xml:space="preserve"> </w:t>
            </w:r>
            <w:r w:rsidRPr="00FB08FD">
              <w:rPr>
                <w:rFonts w:asciiTheme="minorHAnsi" w:hAnsiTheme="minorHAnsi" w:cstheme="minorHAnsi"/>
              </w:rPr>
              <w:t>Access,</w:t>
            </w:r>
            <w:r w:rsidRPr="00FB08FD">
              <w:rPr>
                <w:rFonts w:asciiTheme="minorHAnsi" w:hAnsiTheme="minorHAnsi" w:cstheme="minorHAnsi"/>
                <w:spacing w:val="-1"/>
              </w:rPr>
              <w:t xml:space="preserve"> </w:t>
            </w:r>
            <w:r w:rsidRPr="00FB08FD">
              <w:rPr>
                <w:rFonts w:asciiTheme="minorHAnsi" w:hAnsiTheme="minorHAnsi" w:cstheme="minorHAnsi"/>
              </w:rPr>
              <w:t>PowerPoint,</w:t>
            </w:r>
            <w:r w:rsidRPr="00FB08FD">
              <w:rPr>
                <w:rFonts w:asciiTheme="minorHAnsi" w:hAnsiTheme="minorHAnsi" w:cstheme="minorHAnsi"/>
                <w:spacing w:val="-1"/>
              </w:rPr>
              <w:t xml:space="preserve"> </w:t>
            </w:r>
            <w:r w:rsidRPr="00FB08FD">
              <w:rPr>
                <w:rFonts w:asciiTheme="minorHAnsi" w:hAnsiTheme="minorHAnsi" w:cstheme="minorHAnsi"/>
              </w:rPr>
              <w:t>Project,</w:t>
            </w:r>
            <w:r w:rsidRPr="00FB08FD">
              <w:rPr>
                <w:rFonts w:asciiTheme="minorHAnsi" w:hAnsiTheme="minorHAnsi" w:cstheme="minorHAnsi"/>
                <w:spacing w:val="-1"/>
              </w:rPr>
              <w:t xml:space="preserve"> </w:t>
            </w:r>
            <w:r w:rsidRPr="00FB08FD">
              <w:rPr>
                <w:rFonts w:asciiTheme="minorHAnsi" w:hAnsiTheme="minorHAnsi" w:cstheme="minorHAnsi"/>
                <w:spacing w:val="-2"/>
              </w:rPr>
              <w:t>Outlook</w:t>
            </w:r>
          </w:p>
        </w:tc>
      </w:tr>
    </w:tbl>
    <w:p w14:paraId="50EEAC02" w14:textId="77777777" w:rsidR="00F1271E" w:rsidRPr="00FB08FD" w:rsidRDefault="00F1271E" w:rsidP="008317A0">
      <w:pPr>
        <w:spacing w:line="276" w:lineRule="auto"/>
        <w:rPr>
          <w:rFonts w:asciiTheme="minorHAnsi" w:hAnsiTheme="minorHAnsi" w:cstheme="minorHAnsi"/>
        </w:rPr>
      </w:pPr>
    </w:p>
    <w:p w14:paraId="03420AA2" w14:textId="77777777" w:rsidR="00F1271E" w:rsidRPr="00FB08FD" w:rsidRDefault="00F1271E" w:rsidP="008317A0">
      <w:pPr>
        <w:spacing w:line="276" w:lineRule="auto"/>
        <w:rPr>
          <w:rFonts w:asciiTheme="minorHAnsi" w:hAnsiTheme="minorHAnsi" w:cstheme="minorHAnsi"/>
        </w:rPr>
      </w:pPr>
    </w:p>
    <w:p w14:paraId="179E93F0" w14:textId="77777777" w:rsidR="00F1271E" w:rsidRPr="00FB08FD" w:rsidRDefault="00F1271E" w:rsidP="008317A0">
      <w:pPr>
        <w:spacing w:line="276" w:lineRule="auto"/>
        <w:rPr>
          <w:rFonts w:asciiTheme="minorHAnsi" w:hAnsiTheme="minorHAnsi" w:cstheme="minorHAnsi"/>
        </w:rPr>
      </w:pPr>
    </w:p>
    <w:p w14:paraId="399E22AD" w14:textId="5401542A" w:rsidR="00F1271E" w:rsidRPr="00FB08FD" w:rsidRDefault="00F975E4" w:rsidP="008317A0">
      <w:pPr>
        <w:spacing w:line="276" w:lineRule="auto"/>
        <w:rPr>
          <w:rFonts w:asciiTheme="minorHAnsi" w:hAnsiTheme="minorHAnsi" w:cstheme="minorHAnsi"/>
          <w:b/>
          <w:w w:val="90"/>
          <w:u w:val="single"/>
        </w:rPr>
      </w:pPr>
      <w:r w:rsidRPr="00FB08FD">
        <w:rPr>
          <w:rFonts w:asciiTheme="minorHAnsi" w:hAnsiTheme="minorHAnsi" w:cstheme="minorHAnsi"/>
          <w:b/>
          <w:w w:val="90"/>
        </w:rPr>
        <w:t>Wells</w:t>
      </w:r>
      <w:r w:rsidRPr="00FB08FD">
        <w:rPr>
          <w:rFonts w:asciiTheme="minorHAnsi" w:hAnsiTheme="minorHAnsi" w:cstheme="minorHAnsi"/>
          <w:b/>
          <w:spacing w:val="11"/>
        </w:rPr>
        <w:t xml:space="preserve"> </w:t>
      </w:r>
      <w:r w:rsidRPr="00FB08FD">
        <w:rPr>
          <w:rFonts w:asciiTheme="minorHAnsi" w:hAnsiTheme="minorHAnsi" w:cstheme="minorHAnsi"/>
          <w:b/>
          <w:w w:val="90"/>
        </w:rPr>
        <w:t>Fargo,</w:t>
      </w:r>
      <w:r w:rsidRPr="00FB08FD">
        <w:rPr>
          <w:rFonts w:asciiTheme="minorHAnsi" w:hAnsiTheme="minorHAnsi" w:cstheme="minorHAnsi"/>
          <w:b/>
          <w:spacing w:val="11"/>
        </w:rPr>
        <w:t xml:space="preserve"> </w:t>
      </w:r>
      <w:r w:rsidRPr="00FB08FD">
        <w:rPr>
          <w:rFonts w:asciiTheme="minorHAnsi" w:hAnsiTheme="minorHAnsi" w:cstheme="minorHAnsi"/>
          <w:b/>
          <w:spacing w:val="-2"/>
          <w:w w:val="90"/>
        </w:rPr>
        <w:t>Plano</w:t>
      </w:r>
      <w:r w:rsidR="008317A0" w:rsidRPr="00FB08FD">
        <w:rPr>
          <w:rFonts w:asciiTheme="minorHAnsi" w:hAnsiTheme="minorHAnsi" w:cstheme="minorHAnsi"/>
          <w:b/>
          <w:spacing w:val="-2"/>
          <w:w w:val="90"/>
        </w:rPr>
        <w:tab/>
      </w:r>
      <w:r w:rsidR="008317A0" w:rsidRPr="00FB08FD">
        <w:rPr>
          <w:rFonts w:asciiTheme="minorHAnsi" w:hAnsiTheme="minorHAnsi" w:cstheme="minorHAnsi"/>
          <w:b/>
          <w:spacing w:val="-2"/>
          <w:w w:val="90"/>
        </w:rPr>
        <w:tab/>
      </w:r>
      <w:r w:rsidR="008317A0" w:rsidRPr="00FB08FD">
        <w:rPr>
          <w:rFonts w:asciiTheme="minorHAnsi" w:hAnsiTheme="minorHAnsi" w:cstheme="minorHAnsi"/>
          <w:b/>
          <w:spacing w:val="-2"/>
          <w:w w:val="90"/>
        </w:rPr>
        <w:tab/>
      </w:r>
      <w:r w:rsidR="008317A0" w:rsidRPr="00FB08FD">
        <w:rPr>
          <w:rFonts w:asciiTheme="minorHAnsi" w:hAnsiTheme="minorHAnsi" w:cstheme="minorHAnsi"/>
          <w:b/>
          <w:spacing w:val="-2"/>
          <w:w w:val="90"/>
        </w:rPr>
        <w:tab/>
      </w:r>
      <w:r w:rsidR="008317A0" w:rsidRPr="00FB08FD">
        <w:rPr>
          <w:rFonts w:asciiTheme="minorHAnsi" w:hAnsiTheme="minorHAnsi" w:cstheme="minorHAnsi"/>
          <w:b/>
          <w:spacing w:val="-2"/>
          <w:w w:val="90"/>
        </w:rPr>
        <w:tab/>
      </w:r>
      <w:r w:rsidRPr="00FB08FD">
        <w:rPr>
          <w:rFonts w:asciiTheme="minorHAnsi" w:hAnsiTheme="minorHAnsi" w:cstheme="minorHAnsi"/>
          <w:b/>
        </w:rPr>
        <w:tab/>
      </w:r>
      <w:r w:rsidR="008317A0" w:rsidRPr="00FB08FD">
        <w:rPr>
          <w:rFonts w:asciiTheme="minorHAnsi" w:hAnsiTheme="minorHAnsi" w:cstheme="minorHAnsi"/>
          <w:b/>
        </w:rPr>
        <w:tab/>
      </w:r>
      <w:r w:rsidR="00FB08FD" w:rsidRPr="00FB08FD">
        <w:rPr>
          <w:rFonts w:asciiTheme="minorHAnsi" w:hAnsiTheme="minorHAnsi" w:cstheme="minorHAnsi"/>
          <w:b/>
        </w:rPr>
        <w:t>F</w:t>
      </w:r>
      <w:r w:rsidR="00FB08FD" w:rsidRPr="00FB08FD">
        <w:rPr>
          <w:rFonts w:asciiTheme="minorHAnsi" w:hAnsiTheme="minorHAnsi" w:cstheme="minorHAnsi"/>
          <w:b/>
          <w:w w:val="95"/>
        </w:rPr>
        <w:t xml:space="preserve">eb </w:t>
      </w:r>
      <w:r w:rsidRPr="00FB08FD">
        <w:rPr>
          <w:rFonts w:asciiTheme="minorHAnsi" w:hAnsiTheme="minorHAnsi" w:cstheme="minorHAnsi"/>
          <w:b/>
          <w:w w:val="95"/>
        </w:rPr>
        <w:t>2</w:t>
      </w:r>
      <w:r w:rsidR="00FB08FD" w:rsidRPr="00FB08FD">
        <w:rPr>
          <w:rFonts w:asciiTheme="minorHAnsi" w:hAnsiTheme="minorHAnsi" w:cstheme="minorHAnsi"/>
          <w:b/>
          <w:w w:val="95"/>
        </w:rPr>
        <w:t>4</w:t>
      </w:r>
      <w:r w:rsidRPr="00FB08FD">
        <w:rPr>
          <w:rFonts w:asciiTheme="minorHAnsi" w:hAnsiTheme="minorHAnsi" w:cstheme="minorHAnsi"/>
          <w:b/>
          <w:spacing w:val="-9"/>
          <w:w w:val="95"/>
        </w:rPr>
        <w:t xml:space="preserve"> </w:t>
      </w:r>
      <w:r w:rsidR="00FB08FD" w:rsidRPr="00FB08FD">
        <w:rPr>
          <w:rFonts w:asciiTheme="minorHAnsi" w:hAnsiTheme="minorHAnsi" w:cstheme="minorHAnsi"/>
          <w:b/>
          <w:w w:val="95"/>
        </w:rPr>
        <w:t>-</w:t>
      </w:r>
      <w:r w:rsidRPr="00FB08FD">
        <w:rPr>
          <w:rFonts w:asciiTheme="minorHAnsi" w:hAnsiTheme="minorHAnsi" w:cstheme="minorHAnsi"/>
          <w:b/>
          <w:spacing w:val="-8"/>
          <w:w w:val="95"/>
        </w:rPr>
        <w:t xml:space="preserve"> </w:t>
      </w:r>
      <w:r w:rsidRPr="00FB08FD">
        <w:rPr>
          <w:rFonts w:asciiTheme="minorHAnsi" w:hAnsiTheme="minorHAnsi" w:cstheme="minorHAnsi"/>
          <w:b/>
          <w:w w:val="95"/>
        </w:rPr>
        <w:t>Till</w:t>
      </w:r>
      <w:r w:rsidRPr="00FB08FD">
        <w:rPr>
          <w:rFonts w:asciiTheme="minorHAnsi" w:hAnsiTheme="minorHAnsi" w:cstheme="minorHAnsi"/>
          <w:b/>
          <w:spacing w:val="-8"/>
          <w:w w:val="95"/>
        </w:rPr>
        <w:t xml:space="preserve"> </w:t>
      </w:r>
      <w:r w:rsidRPr="00FB08FD">
        <w:rPr>
          <w:rFonts w:asciiTheme="minorHAnsi" w:hAnsiTheme="minorHAnsi" w:cstheme="minorHAnsi"/>
          <w:b/>
          <w:spacing w:val="-4"/>
          <w:w w:val="95"/>
        </w:rPr>
        <w:t>Date</w:t>
      </w:r>
    </w:p>
    <w:p w14:paraId="02A51214" w14:textId="450777AD" w:rsidR="00F1271E" w:rsidRPr="00FB08FD" w:rsidRDefault="00F975E4" w:rsidP="008317A0">
      <w:pPr>
        <w:spacing w:line="276" w:lineRule="auto"/>
        <w:rPr>
          <w:rFonts w:asciiTheme="minorHAnsi" w:hAnsiTheme="minorHAnsi" w:cstheme="minorHAnsi"/>
          <w:b/>
          <w:spacing w:val="-2"/>
          <w:w w:val="90"/>
          <w:u w:val="single"/>
        </w:rPr>
      </w:pPr>
      <w:r w:rsidRPr="00FB08FD">
        <w:rPr>
          <w:rFonts w:asciiTheme="minorHAnsi" w:hAnsiTheme="minorHAnsi" w:cstheme="minorHAnsi"/>
          <w:b/>
          <w:w w:val="90"/>
          <w:u w:val="single"/>
        </w:rPr>
        <w:t>Data</w:t>
      </w:r>
      <w:r w:rsidRPr="00FB08FD">
        <w:rPr>
          <w:rFonts w:asciiTheme="minorHAnsi" w:hAnsiTheme="minorHAnsi" w:cstheme="minorHAnsi"/>
          <w:b/>
          <w:spacing w:val="5"/>
          <w:w w:val="90"/>
          <w:u w:val="single"/>
        </w:rPr>
        <w:t xml:space="preserve"> </w:t>
      </w:r>
      <w:r w:rsidRPr="00FB08FD">
        <w:rPr>
          <w:rFonts w:asciiTheme="minorHAnsi" w:hAnsiTheme="minorHAnsi" w:cstheme="minorHAnsi"/>
          <w:b/>
          <w:spacing w:val="-2"/>
          <w:w w:val="90"/>
          <w:u w:val="single"/>
        </w:rPr>
        <w:t>Analyst</w:t>
      </w:r>
    </w:p>
    <w:p w14:paraId="4A8707D5" w14:textId="77777777" w:rsidR="008317A0" w:rsidRPr="00FB08FD" w:rsidRDefault="008317A0" w:rsidP="008317A0">
      <w:pPr>
        <w:spacing w:line="276" w:lineRule="auto"/>
        <w:rPr>
          <w:rFonts w:asciiTheme="minorHAnsi" w:hAnsiTheme="minorHAnsi" w:cstheme="minorHAnsi"/>
          <w:spacing w:val="-2"/>
        </w:rPr>
      </w:pPr>
    </w:p>
    <w:p w14:paraId="11B34AD5"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spacing w:val="-2"/>
        </w:rPr>
        <w:t>Responsibilities:</w:t>
      </w:r>
    </w:p>
    <w:p w14:paraId="0AF1BB19" w14:textId="77777777" w:rsidR="008317A0" w:rsidRPr="00FB08FD" w:rsidRDefault="008317A0" w:rsidP="008317A0">
      <w:pPr>
        <w:spacing w:line="276" w:lineRule="auto"/>
        <w:rPr>
          <w:rFonts w:asciiTheme="minorHAnsi" w:hAnsiTheme="minorHAnsi" w:cstheme="minorHAnsi"/>
        </w:rPr>
      </w:pPr>
    </w:p>
    <w:p w14:paraId="264A7E63" w14:textId="39444401"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 xml:space="preserve">Involved in requirements gathering, analysis, design, development, change management, deployment, and user </w:t>
      </w:r>
      <w:r w:rsidRPr="00FB08FD">
        <w:rPr>
          <w:rFonts w:asciiTheme="minorHAnsi" w:hAnsiTheme="minorHAnsi" w:cstheme="minorHAnsi"/>
          <w:spacing w:val="-2"/>
        </w:rPr>
        <w:t>training.</w:t>
      </w:r>
    </w:p>
    <w:p w14:paraId="12DF5E81"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Involved in reviewing business requirements and analyzing data sources form Excel/Oracle/SQL Server</w:t>
      </w:r>
      <w:r w:rsidRPr="00FB08FD">
        <w:rPr>
          <w:rFonts w:asciiTheme="minorHAnsi" w:hAnsiTheme="minorHAnsi" w:cstheme="minorHAnsi"/>
          <w:spacing w:val="-3"/>
        </w:rPr>
        <w:t xml:space="preserve"> </w:t>
      </w:r>
      <w:r w:rsidRPr="00FB08FD">
        <w:rPr>
          <w:rFonts w:asciiTheme="minorHAnsi" w:hAnsiTheme="minorHAnsi" w:cstheme="minorHAnsi"/>
        </w:rPr>
        <w:t>for</w:t>
      </w:r>
      <w:r w:rsidRPr="00FB08FD">
        <w:rPr>
          <w:rFonts w:asciiTheme="minorHAnsi" w:hAnsiTheme="minorHAnsi" w:cstheme="minorHAnsi"/>
          <w:spacing w:val="-3"/>
        </w:rPr>
        <w:t xml:space="preserve"> </w:t>
      </w:r>
      <w:r w:rsidRPr="00FB08FD">
        <w:rPr>
          <w:rFonts w:asciiTheme="minorHAnsi" w:hAnsiTheme="minorHAnsi" w:cstheme="minorHAnsi"/>
        </w:rPr>
        <w:t>design,</w:t>
      </w:r>
      <w:r w:rsidRPr="00FB08FD">
        <w:rPr>
          <w:rFonts w:asciiTheme="minorHAnsi" w:hAnsiTheme="minorHAnsi" w:cstheme="minorHAnsi"/>
          <w:spacing w:val="-3"/>
        </w:rPr>
        <w:t xml:space="preserve"> </w:t>
      </w:r>
      <w:r w:rsidRPr="00FB08FD">
        <w:rPr>
          <w:rFonts w:asciiTheme="minorHAnsi" w:hAnsiTheme="minorHAnsi" w:cstheme="minorHAnsi"/>
        </w:rPr>
        <w:t>development,</w:t>
      </w:r>
      <w:r w:rsidRPr="00FB08FD">
        <w:rPr>
          <w:rFonts w:asciiTheme="minorHAnsi" w:hAnsiTheme="minorHAnsi" w:cstheme="minorHAnsi"/>
          <w:spacing w:val="-4"/>
        </w:rPr>
        <w:t xml:space="preserve"> </w:t>
      </w:r>
      <w:r w:rsidRPr="00FB08FD">
        <w:rPr>
          <w:rFonts w:asciiTheme="minorHAnsi" w:hAnsiTheme="minorHAnsi" w:cstheme="minorHAnsi"/>
        </w:rPr>
        <w:t>testing,</w:t>
      </w:r>
      <w:r w:rsidRPr="00FB08FD">
        <w:rPr>
          <w:rFonts w:asciiTheme="minorHAnsi" w:hAnsiTheme="minorHAnsi" w:cstheme="minorHAnsi"/>
          <w:spacing w:val="-4"/>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production</w:t>
      </w:r>
      <w:r w:rsidRPr="00FB08FD">
        <w:rPr>
          <w:rFonts w:asciiTheme="minorHAnsi" w:hAnsiTheme="minorHAnsi" w:cstheme="minorHAnsi"/>
          <w:spacing w:val="-4"/>
        </w:rPr>
        <w:t xml:space="preserve"> </w:t>
      </w:r>
      <w:r w:rsidRPr="00FB08FD">
        <w:rPr>
          <w:rFonts w:asciiTheme="minorHAnsi" w:hAnsiTheme="minorHAnsi" w:cstheme="minorHAnsi"/>
        </w:rPr>
        <w:t>rollover</w:t>
      </w:r>
      <w:r w:rsidRPr="00FB08FD">
        <w:rPr>
          <w:rFonts w:asciiTheme="minorHAnsi" w:hAnsiTheme="minorHAnsi" w:cstheme="minorHAnsi"/>
          <w:spacing w:val="-3"/>
        </w:rPr>
        <w:t xml:space="preserve"> </w:t>
      </w:r>
      <w:r w:rsidRPr="00FB08FD">
        <w:rPr>
          <w:rFonts w:asciiTheme="minorHAnsi" w:hAnsiTheme="minorHAnsi" w:cstheme="minorHAnsi"/>
        </w:rPr>
        <w:t>of</w:t>
      </w:r>
      <w:r w:rsidRPr="00FB08FD">
        <w:rPr>
          <w:rFonts w:asciiTheme="minorHAnsi" w:hAnsiTheme="minorHAnsi" w:cstheme="minorHAnsi"/>
          <w:spacing w:val="-3"/>
        </w:rPr>
        <w:t xml:space="preserve"> </w:t>
      </w:r>
      <w:r w:rsidRPr="00FB08FD">
        <w:rPr>
          <w:rFonts w:asciiTheme="minorHAnsi" w:hAnsiTheme="minorHAnsi" w:cstheme="minorHAnsi"/>
        </w:rPr>
        <w:t>reporting</w:t>
      </w:r>
      <w:r w:rsidRPr="00FB08FD">
        <w:rPr>
          <w:rFonts w:asciiTheme="minorHAnsi" w:hAnsiTheme="minorHAnsi" w:cstheme="minorHAnsi"/>
          <w:spacing w:val="-4"/>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analysis</w:t>
      </w:r>
      <w:r w:rsidRPr="00FB08FD">
        <w:rPr>
          <w:rFonts w:asciiTheme="minorHAnsi" w:hAnsiTheme="minorHAnsi" w:cstheme="minorHAnsi"/>
          <w:spacing w:val="-3"/>
        </w:rPr>
        <w:t xml:space="preserve"> </w:t>
      </w:r>
      <w:r w:rsidRPr="00FB08FD">
        <w:rPr>
          <w:rFonts w:asciiTheme="minorHAnsi" w:hAnsiTheme="minorHAnsi" w:cstheme="minorHAnsi"/>
        </w:rPr>
        <w:t>projects within Tableau Desktop.</w:t>
      </w:r>
    </w:p>
    <w:p w14:paraId="1E3939BB" w14:textId="222FD1C9"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Created</w:t>
      </w:r>
      <w:r w:rsidRPr="00FB08FD">
        <w:rPr>
          <w:rFonts w:asciiTheme="minorHAnsi" w:hAnsiTheme="minorHAnsi" w:cstheme="minorHAnsi"/>
          <w:spacing w:val="-3"/>
        </w:rPr>
        <w:t xml:space="preserve"> </w:t>
      </w:r>
      <w:r w:rsidRPr="00FB08FD">
        <w:rPr>
          <w:rFonts w:asciiTheme="minorHAnsi" w:hAnsiTheme="minorHAnsi" w:cstheme="minorHAnsi"/>
        </w:rPr>
        <w:t>views</w:t>
      </w:r>
      <w:r w:rsidRPr="00FB08FD">
        <w:rPr>
          <w:rFonts w:asciiTheme="minorHAnsi" w:hAnsiTheme="minorHAnsi" w:cstheme="minorHAnsi"/>
          <w:spacing w:val="-3"/>
        </w:rPr>
        <w:t xml:space="preserve"> </w:t>
      </w:r>
      <w:r w:rsidRPr="00FB08FD">
        <w:rPr>
          <w:rFonts w:asciiTheme="minorHAnsi" w:hAnsiTheme="minorHAnsi" w:cstheme="minorHAnsi"/>
        </w:rPr>
        <w:t>in</w:t>
      </w:r>
      <w:r w:rsidRPr="00FB08FD">
        <w:rPr>
          <w:rFonts w:asciiTheme="minorHAnsi" w:hAnsiTheme="minorHAnsi" w:cstheme="minorHAnsi"/>
          <w:spacing w:val="-4"/>
        </w:rPr>
        <w:t xml:space="preserve"> </w:t>
      </w:r>
      <w:r w:rsidRPr="00FB08FD">
        <w:rPr>
          <w:rFonts w:asciiTheme="minorHAnsi" w:hAnsiTheme="minorHAnsi" w:cstheme="minorHAnsi"/>
        </w:rPr>
        <w:t>Tableau</w:t>
      </w:r>
      <w:r w:rsidRPr="00FB08FD">
        <w:rPr>
          <w:rFonts w:asciiTheme="minorHAnsi" w:hAnsiTheme="minorHAnsi" w:cstheme="minorHAnsi"/>
          <w:spacing w:val="-3"/>
        </w:rPr>
        <w:t xml:space="preserve"> </w:t>
      </w:r>
      <w:r w:rsidRPr="00FB08FD">
        <w:rPr>
          <w:rFonts w:asciiTheme="minorHAnsi" w:hAnsiTheme="minorHAnsi" w:cstheme="minorHAnsi"/>
        </w:rPr>
        <w:t>Desktop</w:t>
      </w:r>
      <w:r w:rsidRPr="00FB08FD">
        <w:rPr>
          <w:rFonts w:asciiTheme="minorHAnsi" w:hAnsiTheme="minorHAnsi" w:cstheme="minorHAnsi"/>
          <w:spacing w:val="-3"/>
        </w:rPr>
        <w:t xml:space="preserve"> </w:t>
      </w:r>
      <w:r w:rsidRPr="00FB08FD">
        <w:rPr>
          <w:rFonts w:asciiTheme="minorHAnsi" w:hAnsiTheme="minorHAnsi" w:cstheme="minorHAnsi"/>
        </w:rPr>
        <w:t>that</w:t>
      </w:r>
      <w:r w:rsidRPr="00FB08FD">
        <w:rPr>
          <w:rFonts w:asciiTheme="minorHAnsi" w:hAnsiTheme="minorHAnsi" w:cstheme="minorHAnsi"/>
          <w:spacing w:val="-4"/>
        </w:rPr>
        <w:t xml:space="preserve"> </w:t>
      </w:r>
      <w:r w:rsidRPr="00FB08FD">
        <w:rPr>
          <w:rFonts w:asciiTheme="minorHAnsi" w:hAnsiTheme="minorHAnsi" w:cstheme="minorHAnsi"/>
        </w:rPr>
        <w:t>were</w:t>
      </w:r>
      <w:r w:rsidRPr="00FB08FD">
        <w:rPr>
          <w:rFonts w:asciiTheme="minorHAnsi" w:hAnsiTheme="minorHAnsi" w:cstheme="minorHAnsi"/>
          <w:spacing w:val="-3"/>
        </w:rPr>
        <w:t xml:space="preserve"> </w:t>
      </w:r>
      <w:r w:rsidRPr="00FB08FD">
        <w:rPr>
          <w:rFonts w:asciiTheme="minorHAnsi" w:hAnsiTheme="minorHAnsi" w:cstheme="minorHAnsi"/>
        </w:rPr>
        <w:t>published</w:t>
      </w:r>
      <w:r w:rsidRPr="00FB08FD">
        <w:rPr>
          <w:rFonts w:asciiTheme="minorHAnsi" w:hAnsiTheme="minorHAnsi" w:cstheme="minorHAnsi"/>
          <w:spacing w:val="-4"/>
        </w:rPr>
        <w:t xml:space="preserve"> </w:t>
      </w:r>
      <w:r w:rsidRPr="00FB08FD">
        <w:rPr>
          <w:rFonts w:asciiTheme="minorHAnsi" w:hAnsiTheme="minorHAnsi" w:cstheme="minorHAnsi"/>
        </w:rPr>
        <w:t>to</w:t>
      </w:r>
      <w:r w:rsidRPr="00FB08FD">
        <w:rPr>
          <w:rFonts w:asciiTheme="minorHAnsi" w:hAnsiTheme="minorHAnsi" w:cstheme="minorHAnsi"/>
          <w:spacing w:val="-3"/>
        </w:rPr>
        <w:t xml:space="preserve"> </w:t>
      </w:r>
      <w:r w:rsidRPr="00FB08FD">
        <w:rPr>
          <w:rFonts w:asciiTheme="minorHAnsi" w:hAnsiTheme="minorHAnsi" w:cstheme="minorHAnsi"/>
        </w:rPr>
        <w:t>internal</w:t>
      </w:r>
      <w:r w:rsidRPr="00FB08FD">
        <w:rPr>
          <w:rFonts w:asciiTheme="minorHAnsi" w:hAnsiTheme="minorHAnsi" w:cstheme="minorHAnsi"/>
          <w:spacing w:val="-3"/>
        </w:rPr>
        <w:t xml:space="preserve"> </w:t>
      </w:r>
      <w:r w:rsidRPr="00FB08FD">
        <w:rPr>
          <w:rFonts w:asciiTheme="minorHAnsi" w:hAnsiTheme="minorHAnsi" w:cstheme="minorHAnsi"/>
        </w:rPr>
        <w:t>team</w:t>
      </w:r>
      <w:r w:rsidRPr="00FB08FD">
        <w:rPr>
          <w:rFonts w:asciiTheme="minorHAnsi" w:hAnsiTheme="minorHAnsi" w:cstheme="minorHAnsi"/>
          <w:spacing w:val="-4"/>
        </w:rPr>
        <w:t xml:space="preserve"> </w:t>
      </w:r>
      <w:r w:rsidRPr="00FB08FD">
        <w:rPr>
          <w:rFonts w:asciiTheme="minorHAnsi" w:hAnsiTheme="minorHAnsi" w:cstheme="minorHAnsi"/>
        </w:rPr>
        <w:t>for</w:t>
      </w:r>
      <w:r w:rsidRPr="00FB08FD">
        <w:rPr>
          <w:rFonts w:asciiTheme="minorHAnsi" w:hAnsiTheme="minorHAnsi" w:cstheme="minorHAnsi"/>
          <w:spacing w:val="-3"/>
        </w:rPr>
        <w:t xml:space="preserve"> </w:t>
      </w:r>
      <w:r w:rsidRPr="00FB08FD">
        <w:rPr>
          <w:rFonts w:asciiTheme="minorHAnsi" w:hAnsiTheme="minorHAnsi" w:cstheme="minorHAnsi"/>
        </w:rPr>
        <w:t>review</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further data analysis and customization using filters and actions.</w:t>
      </w:r>
    </w:p>
    <w:p w14:paraId="14687D9F"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Involved</w:t>
      </w:r>
      <w:r w:rsidRPr="00FB08FD">
        <w:rPr>
          <w:rFonts w:asciiTheme="minorHAnsi" w:hAnsiTheme="minorHAnsi" w:cstheme="minorHAnsi"/>
          <w:spacing w:val="-3"/>
        </w:rPr>
        <w:t xml:space="preserve"> </w:t>
      </w:r>
      <w:r w:rsidRPr="00FB08FD">
        <w:rPr>
          <w:rFonts w:asciiTheme="minorHAnsi" w:hAnsiTheme="minorHAnsi" w:cstheme="minorHAnsi"/>
        </w:rPr>
        <w:t>in</w:t>
      </w:r>
      <w:r w:rsidRPr="00FB08FD">
        <w:rPr>
          <w:rFonts w:asciiTheme="minorHAnsi" w:hAnsiTheme="minorHAnsi" w:cstheme="minorHAnsi"/>
          <w:spacing w:val="-4"/>
        </w:rPr>
        <w:t xml:space="preserve"> </w:t>
      </w:r>
      <w:r w:rsidRPr="00FB08FD">
        <w:rPr>
          <w:rFonts w:asciiTheme="minorHAnsi" w:hAnsiTheme="minorHAnsi" w:cstheme="minorHAnsi"/>
        </w:rPr>
        <w:t>all</w:t>
      </w:r>
      <w:r w:rsidRPr="00FB08FD">
        <w:rPr>
          <w:rFonts w:asciiTheme="minorHAnsi" w:hAnsiTheme="minorHAnsi" w:cstheme="minorHAnsi"/>
          <w:spacing w:val="-3"/>
        </w:rPr>
        <w:t xml:space="preserve"> </w:t>
      </w:r>
      <w:r w:rsidRPr="00FB08FD">
        <w:rPr>
          <w:rFonts w:asciiTheme="minorHAnsi" w:hAnsiTheme="minorHAnsi" w:cstheme="minorHAnsi"/>
        </w:rPr>
        <w:t>phases</w:t>
      </w:r>
      <w:r w:rsidRPr="00FB08FD">
        <w:rPr>
          <w:rFonts w:asciiTheme="minorHAnsi" w:hAnsiTheme="minorHAnsi" w:cstheme="minorHAnsi"/>
          <w:spacing w:val="-3"/>
        </w:rPr>
        <w:t xml:space="preserve"> </w:t>
      </w:r>
      <w:r w:rsidRPr="00FB08FD">
        <w:rPr>
          <w:rFonts w:asciiTheme="minorHAnsi" w:hAnsiTheme="minorHAnsi" w:cstheme="minorHAnsi"/>
        </w:rPr>
        <w:t>(SDLC)</w:t>
      </w:r>
      <w:r w:rsidRPr="00FB08FD">
        <w:rPr>
          <w:rFonts w:asciiTheme="minorHAnsi" w:hAnsiTheme="minorHAnsi" w:cstheme="minorHAnsi"/>
          <w:spacing w:val="-4"/>
        </w:rPr>
        <w:t xml:space="preserve"> </w:t>
      </w:r>
      <w:r w:rsidRPr="00FB08FD">
        <w:rPr>
          <w:rFonts w:asciiTheme="minorHAnsi" w:hAnsiTheme="minorHAnsi" w:cstheme="minorHAnsi"/>
        </w:rPr>
        <w:t>of</w:t>
      </w:r>
      <w:r w:rsidRPr="00FB08FD">
        <w:rPr>
          <w:rFonts w:asciiTheme="minorHAnsi" w:hAnsiTheme="minorHAnsi" w:cstheme="minorHAnsi"/>
          <w:spacing w:val="-3"/>
        </w:rPr>
        <w:t xml:space="preserve"> </w:t>
      </w:r>
      <w:r w:rsidRPr="00FB08FD">
        <w:rPr>
          <w:rFonts w:asciiTheme="minorHAnsi" w:hAnsiTheme="minorHAnsi" w:cstheme="minorHAnsi"/>
        </w:rPr>
        <w:t>this</w:t>
      </w:r>
      <w:r w:rsidRPr="00FB08FD">
        <w:rPr>
          <w:rFonts w:asciiTheme="minorHAnsi" w:hAnsiTheme="minorHAnsi" w:cstheme="minorHAnsi"/>
          <w:spacing w:val="-3"/>
        </w:rPr>
        <w:t xml:space="preserve"> </w:t>
      </w:r>
      <w:r w:rsidRPr="00FB08FD">
        <w:rPr>
          <w:rFonts w:asciiTheme="minorHAnsi" w:hAnsiTheme="minorHAnsi" w:cstheme="minorHAnsi"/>
        </w:rPr>
        <w:t>project</w:t>
      </w:r>
      <w:r w:rsidRPr="00FB08FD">
        <w:rPr>
          <w:rFonts w:asciiTheme="minorHAnsi" w:hAnsiTheme="minorHAnsi" w:cstheme="minorHAnsi"/>
          <w:spacing w:val="-4"/>
        </w:rPr>
        <w:t xml:space="preserve"> </w:t>
      </w:r>
      <w:r w:rsidRPr="00FB08FD">
        <w:rPr>
          <w:rFonts w:asciiTheme="minorHAnsi" w:hAnsiTheme="minorHAnsi" w:cstheme="minorHAnsi"/>
        </w:rPr>
        <w:t>from</w:t>
      </w:r>
      <w:r w:rsidRPr="00FB08FD">
        <w:rPr>
          <w:rFonts w:asciiTheme="minorHAnsi" w:hAnsiTheme="minorHAnsi" w:cstheme="minorHAnsi"/>
          <w:spacing w:val="-3"/>
        </w:rPr>
        <w:t xml:space="preserve"> </w:t>
      </w:r>
      <w:r w:rsidRPr="00FB08FD">
        <w:rPr>
          <w:rFonts w:asciiTheme="minorHAnsi" w:hAnsiTheme="minorHAnsi" w:cstheme="minorHAnsi"/>
        </w:rPr>
        <w:t>planning,</w:t>
      </w:r>
      <w:r w:rsidRPr="00FB08FD">
        <w:rPr>
          <w:rFonts w:asciiTheme="minorHAnsi" w:hAnsiTheme="minorHAnsi" w:cstheme="minorHAnsi"/>
          <w:spacing w:val="-4"/>
        </w:rPr>
        <w:t xml:space="preserve"> </w:t>
      </w:r>
      <w:r w:rsidRPr="00FB08FD">
        <w:rPr>
          <w:rFonts w:asciiTheme="minorHAnsi" w:hAnsiTheme="minorHAnsi" w:cstheme="minorHAnsi"/>
        </w:rPr>
        <w:t>requirement</w:t>
      </w:r>
      <w:r w:rsidRPr="00FB08FD">
        <w:rPr>
          <w:rFonts w:asciiTheme="minorHAnsi" w:hAnsiTheme="minorHAnsi" w:cstheme="minorHAnsi"/>
          <w:spacing w:val="-4"/>
        </w:rPr>
        <w:t xml:space="preserve"> </w:t>
      </w:r>
      <w:r w:rsidRPr="00FB08FD">
        <w:rPr>
          <w:rFonts w:asciiTheme="minorHAnsi" w:hAnsiTheme="minorHAnsi" w:cstheme="minorHAnsi"/>
        </w:rPr>
        <w:t>gathering,</w:t>
      </w:r>
      <w:r w:rsidRPr="00FB08FD">
        <w:rPr>
          <w:rFonts w:asciiTheme="minorHAnsi" w:hAnsiTheme="minorHAnsi" w:cstheme="minorHAnsi"/>
          <w:spacing w:val="-3"/>
        </w:rPr>
        <w:t xml:space="preserve"> </w:t>
      </w:r>
      <w:r w:rsidRPr="00FB08FD">
        <w:rPr>
          <w:rFonts w:asciiTheme="minorHAnsi" w:hAnsiTheme="minorHAnsi" w:cstheme="minorHAnsi"/>
        </w:rPr>
        <w:t>design, develop, test and implementation.</w:t>
      </w:r>
    </w:p>
    <w:p w14:paraId="07A80991"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Prepared</w:t>
      </w:r>
      <w:r w:rsidRPr="00FB08FD">
        <w:rPr>
          <w:rFonts w:asciiTheme="minorHAnsi" w:hAnsiTheme="minorHAnsi" w:cstheme="minorHAnsi"/>
          <w:spacing w:val="-7"/>
        </w:rPr>
        <w:t xml:space="preserve"> </w:t>
      </w:r>
      <w:r w:rsidRPr="00FB08FD">
        <w:rPr>
          <w:rFonts w:asciiTheme="minorHAnsi" w:hAnsiTheme="minorHAnsi" w:cstheme="minorHAnsi"/>
        </w:rPr>
        <w:t>dashboards</w:t>
      </w:r>
      <w:r w:rsidRPr="00FB08FD">
        <w:rPr>
          <w:rFonts w:asciiTheme="minorHAnsi" w:hAnsiTheme="minorHAnsi" w:cstheme="minorHAnsi"/>
          <w:spacing w:val="-7"/>
        </w:rPr>
        <w:t xml:space="preserve"> </w:t>
      </w:r>
      <w:r w:rsidRPr="00FB08FD">
        <w:rPr>
          <w:rFonts w:asciiTheme="minorHAnsi" w:hAnsiTheme="minorHAnsi" w:cstheme="minorHAnsi"/>
        </w:rPr>
        <w:t>using</w:t>
      </w:r>
      <w:r w:rsidRPr="00FB08FD">
        <w:rPr>
          <w:rFonts w:asciiTheme="minorHAnsi" w:hAnsiTheme="minorHAnsi" w:cstheme="minorHAnsi"/>
          <w:spacing w:val="-7"/>
        </w:rPr>
        <w:t xml:space="preserve"> </w:t>
      </w:r>
      <w:r w:rsidRPr="00FB08FD">
        <w:rPr>
          <w:rFonts w:asciiTheme="minorHAnsi" w:hAnsiTheme="minorHAnsi" w:cstheme="minorHAnsi"/>
        </w:rPr>
        <w:t>calculated</w:t>
      </w:r>
      <w:r w:rsidRPr="00FB08FD">
        <w:rPr>
          <w:rFonts w:asciiTheme="minorHAnsi" w:hAnsiTheme="minorHAnsi" w:cstheme="minorHAnsi"/>
          <w:spacing w:val="-7"/>
        </w:rPr>
        <w:t xml:space="preserve"> </w:t>
      </w:r>
      <w:r w:rsidRPr="00FB08FD">
        <w:rPr>
          <w:rFonts w:asciiTheme="minorHAnsi" w:hAnsiTheme="minorHAnsi" w:cstheme="minorHAnsi"/>
        </w:rPr>
        <w:t>fields</w:t>
      </w:r>
      <w:r w:rsidRPr="00FB08FD">
        <w:rPr>
          <w:rFonts w:asciiTheme="minorHAnsi" w:hAnsiTheme="minorHAnsi" w:cstheme="minorHAnsi"/>
          <w:spacing w:val="-7"/>
        </w:rPr>
        <w:t xml:space="preserve"> </w:t>
      </w:r>
      <w:r w:rsidRPr="00FB08FD">
        <w:rPr>
          <w:rFonts w:asciiTheme="minorHAnsi" w:hAnsiTheme="minorHAnsi" w:cstheme="minorHAnsi"/>
        </w:rPr>
        <w:t>for</w:t>
      </w:r>
      <w:r w:rsidRPr="00FB08FD">
        <w:rPr>
          <w:rFonts w:asciiTheme="minorHAnsi" w:hAnsiTheme="minorHAnsi" w:cstheme="minorHAnsi"/>
          <w:spacing w:val="-7"/>
        </w:rPr>
        <w:t xml:space="preserve"> </w:t>
      </w:r>
      <w:r w:rsidRPr="00FB08FD">
        <w:rPr>
          <w:rFonts w:asciiTheme="minorHAnsi" w:hAnsiTheme="minorHAnsi" w:cstheme="minorHAnsi"/>
        </w:rPr>
        <w:t>different</w:t>
      </w:r>
      <w:r w:rsidRPr="00FB08FD">
        <w:rPr>
          <w:rFonts w:asciiTheme="minorHAnsi" w:hAnsiTheme="minorHAnsi" w:cstheme="minorHAnsi"/>
          <w:spacing w:val="-7"/>
        </w:rPr>
        <w:t xml:space="preserve"> </w:t>
      </w:r>
      <w:r w:rsidRPr="00FB08FD">
        <w:rPr>
          <w:rFonts w:asciiTheme="minorHAnsi" w:hAnsiTheme="minorHAnsi" w:cstheme="minorHAnsi"/>
        </w:rPr>
        <w:t>logics</w:t>
      </w:r>
      <w:r w:rsidRPr="00FB08FD">
        <w:rPr>
          <w:rFonts w:asciiTheme="minorHAnsi" w:hAnsiTheme="minorHAnsi" w:cstheme="minorHAnsi"/>
          <w:spacing w:val="-7"/>
        </w:rPr>
        <w:t xml:space="preserve"> </w:t>
      </w:r>
      <w:r w:rsidRPr="00FB08FD">
        <w:rPr>
          <w:rFonts w:asciiTheme="minorHAnsi" w:hAnsiTheme="minorHAnsi" w:cstheme="minorHAnsi"/>
        </w:rPr>
        <w:t>for</w:t>
      </w:r>
      <w:r w:rsidRPr="00FB08FD">
        <w:rPr>
          <w:rFonts w:asciiTheme="minorHAnsi" w:hAnsiTheme="minorHAnsi" w:cstheme="minorHAnsi"/>
          <w:spacing w:val="-7"/>
        </w:rPr>
        <w:t xml:space="preserve"> </w:t>
      </w:r>
      <w:r w:rsidRPr="00FB08FD">
        <w:rPr>
          <w:rFonts w:asciiTheme="minorHAnsi" w:hAnsiTheme="minorHAnsi" w:cstheme="minorHAnsi"/>
        </w:rPr>
        <w:t>trends,</w:t>
      </w:r>
      <w:r w:rsidRPr="00FB08FD">
        <w:rPr>
          <w:rFonts w:asciiTheme="minorHAnsi" w:hAnsiTheme="minorHAnsi" w:cstheme="minorHAnsi"/>
          <w:spacing w:val="-7"/>
        </w:rPr>
        <w:t xml:space="preserve"> </w:t>
      </w:r>
      <w:r w:rsidRPr="00FB08FD">
        <w:rPr>
          <w:rFonts w:asciiTheme="minorHAnsi" w:hAnsiTheme="minorHAnsi" w:cstheme="minorHAnsi"/>
        </w:rPr>
        <w:t>parameters,</w:t>
      </w:r>
      <w:r w:rsidRPr="00FB08FD">
        <w:rPr>
          <w:rFonts w:asciiTheme="minorHAnsi" w:hAnsiTheme="minorHAnsi" w:cstheme="minorHAnsi"/>
          <w:spacing w:val="-7"/>
        </w:rPr>
        <w:t xml:space="preserve"> </w:t>
      </w:r>
      <w:r w:rsidRPr="00FB08FD">
        <w:rPr>
          <w:rFonts w:asciiTheme="minorHAnsi" w:hAnsiTheme="minorHAnsi" w:cstheme="minorHAnsi"/>
        </w:rPr>
        <w:t>calculations,</w:t>
      </w:r>
      <w:r w:rsidRPr="00FB08FD">
        <w:rPr>
          <w:rFonts w:asciiTheme="minorHAnsi" w:hAnsiTheme="minorHAnsi" w:cstheme="minorHAnsi"/>
          <w:spacing w:val="-7"/>
        </w:rPr>
        <w:t xml:space="preserve"> </w:t>
      </w:r>
      <w:r w:rsidRPr="00FB08FD">
        <w:rPr>
          <w:rFonts w:asciiTheme="minorHAnsi" w:hAnsiTheme="minorHAnsi" w:cstheme="minorHAnsi"/>
        </w:rPr>
        <w:t>groups,</w:t>
      </w:r>
      <w:r w:rsidRPr="00FB08FD">
        <w:rPr>
          <w:rFonts w:asciiTheme="minorHAnsi" w:hAnsiTheme="minorHAnsi" w:cstheme="minorHAnsi"/>
          <w:spacing w:val="-7"/>
        </w:rPr>
        <w:t xml:space="preserve"> </w:t>
      </w:r>
      <w:r w:rsidRPr="00FB08FD">
        <w:rPr>
          <w:rFonts w:asciiTheme="minorHAnsi" w:hAnsiTheme="minorHAnsi" w:cstheme="minorHAnsi"/>
        </w:rPr>
        <w:t>sets and hierarchies in Tableau.</w:t>
      </w:r>
    </w:p>
    <w:p w14:paraId="5483BA1E"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Created</w:t>
      </w:r>
      <w:r w:rsidRPr="00FB08FD">
        <w:rPr>
          <w:rFonts w:asciiTheme="minorHAnsi" w:hAnsiTheme="minorHAnsi" w:cstheme="minorHAnsi"/>
          <w:spacing w:val="-3"/>
        </w:rPr>
        <w:t xml:space="preserve"> </w:t>
      </w:r>
      <w:r w:rsidRPr="00FB08FD">
        <w:rPr>
          <w:rFonts w:asciiTheme="minorHAnsi" w:hAnsiTheme="minorHAnsi" w:cstheme="minorHAnsi"/>
        </w:rPr>
        <w:t>complex</w:t>
      </w:r>
      <w:r w:rsidRPr="00FB08FD">
        <w:rPr>
          <w:rFonts w:asciiTheme="minorHAnsi" w:hAnsiTheme="minorHAnsi" w:cstheme="minorHAnsi"/>
          <w:spacing w:val="-3"/>
        </w:rPr>
        <w:t xml:space="preserve"> </w:t>
      </w:r>
      <w:r w:rsidRPr="00FB08FD">
        <w:rPr>
          <w:rFonts w:asciiTheme="minorHAnsi" w:hAnsiTheme="minorHAnsi" w:cstheme="minorHAnsi"/>
        </w:rPr>
        <w:t>data</w:t>
      </w:r>
      <w:r w:rsidRPr="00FB08FD">
        <w:rPr>
          <w:rFonts w:asciiTheme="minorHAnsi" w:hAnsiTheme="minorHAnsi" w:cstheme="minorHAnsi"/>
          <w:spacing w:val="-3"/>
        </w:rPr>
        <w:t xml:space="preserve"> </w:t>
      </w:r>
      <w:r w:rsidRPr="00FB08FD">
        <w:rPr>
          <w:rFonts w:asciiTheme="minorHAnsi" w:hAnsiTheme="minorHAnsi" w:cstheme="minorHAnsi"/>
        </w:rPr>
        <w:t>Views</w:t>
      </w:r>
      <w:r w:rsidRPr="00FB08FD">
        <w:rPr>
          <w:rFonts w:asciiTheme="minorHAnsi" w:hAnsiTheme="minorHAnsi" w:cstheme="minorHAnsi"/>
          <w:spacing w:val="-3"/>
        </w:rPr>
        <w:t xml:space="preserve"> </w:t>
      </w:r>
      <w:r w:rsidRPr="00FB08FD">
        <w:rPr>
          <w:rFonts w:asciiTheme="minorHAnsi" w:hAnsiTheme="minorHAnsi" w:cstheme="minorHAnsi"/>
        </w:rPr>
        <w:t>using</w:t>
      </w:r>
      <w:r w:rsidRPr="00FB08FD">
        <w:rPr>
          <w:rFonts w:asciiTheme="minorHAnsi" w:hAnsiTheme="minorHAnsi" w:cstheme="minorHAnsi"/>
          <w:spacing w:val="-4"/>
        </w:rPr>
        <w:t xml:space="preserve"> </w:t>
      </w:r>
      <w:r w:rsidRPr="00FB08FD">
        <w:rPr>
          <w:rFonts w:asciiTheme="minorHAnsi" w:hAnsiTheme="minorHAnsi" w:cstheme="minorHAnsi"/>
        </w:rPr>
        <w:t>multiple</w:t>
      </w:r>
      <w:r w:rsidRPr="00FB08FD">
        <w:rPr>
          <w:rFonts w:asciiTheme="minorHAnsi" w:hAnsiTheme="minorHAnsi" w:cstheme="minorHAnsi"/>
          <w:spacing w:val="-3"/>
        </w:rPr>
        <w:t xml:space="preserve"> </w:t>
      </w:r>
      <w:r w:rsidRPr="00FB08FD">
        <w:rPr>
          <w:rFonts w:asciiTheme="minorHAnsi" w:hAnsiTheme="minorHAnsi" w:cstheme="minorHAnsi"/>
        </w:rPr>
        <w:t>measures,</w:t>
      </w:r>
      <w:r w:rsidRPr="00FB08FD">
        <w:rPr>
          <w:rFonts w:asciiTheme="minorHAnsi" w:hAnsiTheme="minorHAnsi" w:cstheme="minorHAnsi"/>
          <w:spacing w:val="-4"/>
        </w:rPr>
        <w:t xml:space="preserve"> </w:t>
      </w:r>
      <w:r w:rsidRPr="00FB08FD">
        <w:rPr>
          <w:rFonts w:asciiTheme="minorHAnsi" w:hAnsiTheme="minorHAnsi" w:cstheme="minorHAnsi"/>
        </w:rPr>
        <w:t>also</w:t>
      </w:r>
      <w:r w:rsidRPr="00FB08FD">
        <w:rPr>
          <w:rFonts w:asciiTheme="minorHAnsi" w:hAnsiTheme="minorHAnsi" w:cstheme="minorHAnsi"/>
          <w:spacing w:val="-3"/>
        </w:rPr>
        <w:t xml:space="preserve"> </w:t>
      </w:r>
      <w:r w:rsidRPr="00FB08FD">
        <w:rPr>
          <w:rFonts w:asciiTheme="minorHAnsi" w:hAnsiTheme="minorHAnsi" w:cstheme="minorHAnsi"/>
        </w:rPr>
        <w:t>used</w:t>
      </w:r>
      <w:r w:rsidRPr="00FB08FD">
        <w:rPr>
          <w:rFonts w:asciiTheme="minorHAnsi" w:hAnsiTheme="minorHAnsi" w:cstheme="minorHAnsi"/>
          <w:spacing w:val="-3"/>
        </w:rPr>
        <w:t xml:space="preserve"> </w:t>
      </w:r>
      <w:r w:rsidRPr="00FB08FD">
        <w:rPr>
          <w:rFonts w:asciiTheme="minorHAnsi" w:hAnsiTheme="minorHAnsi" w:cstheme="minorHAnsi"/>
        </w:rPr>
        <w:t>sort,</w:t>
      </w:r>
      <w:r w:rsidRPr="00FB08FD">
        <w:rPr>
          <w:rFonts w:asciiTheme="minorHAnsi" w:hAnsiTheme="minorHAnsi" w:cstheme="minorHAnsi"/>
          <w:spacing w:val="-4"/>
        </w:rPr>
        <w:t xml:space="preserve"> </w:t>
      </w:r>
      <w:r w:rsidRPr="00FB08FD">
        <w:rPr>
          <w:rFonts w:asciiTheme="minorHAnsi" w:hAnsiTheme="minorHAnsi" w:cstheme="minorHAnsi"/>
        </w:rPr>
        <w:t>Filter,</w:t>
      </w:r>
      <w:r w:rsidRPr="00FB08FD">
        <w:rPr>
          <w:rFonts w:asciiTheme="minorHAnsi" w:hAnsiTheme="minorHAnsi" w:cstheme="minorHAnsi"/>
          <w:spacing w:val="-4"/>
        </w:rPr>
        <w:t xml:space="preserve"> </w:t>
      </w:r>
      <w:r w:rsidRPr="00FB08FD">
        <w:rPr>
          <w:rFonts w:asciiTheme="minorHAnsi" w:hAnsiTheme="minorHAnsi" w:cstheme="minorHAnsi"/>
        </w:rPr>
        <w:t>group,</w:t>
      </w:r>
      <w:r w:rsidRPr="00FB08FD">
        <w:rPr>
          <w:rFonts w:asciiTheme="minorHAnsi" w:hAnsiTheme="minorHAnsi" w:cstheme="minorHAnsi"/>
          <w:spacing w:val="-4"/>
        </w:rPr>
        <w:t xml:space="preserve"> </w:t>
      </w:r>
      <w:r w:rsidRPr="00FB08FD">
        <w:rPr>
          <w:rFonts w:asciiTheme="minorHAnsi" w:hAnsiTheme="minorHAnsi" w:cstheme="minorHAnsi"/>
        </w:rPr>
        <w:t>Create</w:t>
      </w:r>
      <w:r w:rsidRPr="00FB08FD">
        <w:rPr>
          <w:rFonts w:asciiTheme="minorHAnsi" w:hAnsiTheme="minorHAnsi" w:cstheme="minorHAnsi"/>
          <w:spacing w:val="-3"/>
        </w:rPr>
        <w:t xml:space="preserve"> </w:t>
      </w:r>
      <w:r w:rsidRPr="00FB08FD">
        <w:rPr>
          <w:rFonts w:asciiTheme="minorHAnsi" w:hAnsiTheme="minorHAnsi" w:cstheme="minorHAnsi"/>
        </w:rPr>
        <w:t xml:space="preserve">Set </w:t>
      </w:r>
      <w:r w:rsidRPr="00FB08FD">
        <w:rPr>
          <w:rFonts w:asciiTheme="minorHAnsi" w:hAnsiTheme="minorHAnsi" w:cstheme="minorHAnsi"/>
          <w:spacing w:val="-2"/>
        </w:rPr>
        <w:t>Functionality.</w:t>
      </w:r>
    </w:p>
    <w:p w14:paraId="5C8804D0" w14:textId="54502888"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Involved</w:t>
      </w:r>
      <w:r w:rsidRPr="00FB08FD">
        <w:rPr>
          <w:rFonts w:asciiTheme="minorHAnsi" w:hAnsiTheme="minorHAnsi" w:cstheme="minorHAnsi"/>
          <w:spacing w:val="38"/>
        </w:rPr>
        <w:t xml:space="preserve"> </w:t>
      </w:r>
      <w:r w:rsidRPr="00FB08FD">
        <w:rPr>
          <w:rFonts w:asciiTheme="minorHAnsi" w:hAnsiTheme="minorHAnsi" w:cstheme="minorHAnsi"/>
        </w:rPr>
        <w:t>in</w:t>
      </w:r>
      <w:r w:rsidRPr="00FB08FD">
        <w:rPr>
          <w:rFonts w:asciiTheme="minorHAnsi" w:hAnsiTheme="minorHAnsi" w:cstheme="minorHAnsi"/>
          <w:spacing w:val="-4"/>
        </w:rPr>
        <w:t xml:space="preserve"> </w:t>
      </w:r>
      <w:r w:rsidRPr="00FB08FD">
        <w:rPr>
          <w:rFonts w:asciiTheme="minorHAnsi" w:hAnsiTheme="minorHAnsi" w:cstheme="minorHAnsi"/>
        </w:rPr>
        <w:t>publishing</w:t>
      </w:r>
      <w:r w:rsidRPr="00FB08FD">
        <w:rPr>
          <w:rFonts w:asciiTheme="minorHAnsi" w:hAnsiTheme="minorHAnsi" w:cstheme="minorHAnsi"/>
          <w:spacing w:val="-4"/>
        </w:rPr>
        <w:t xml:space="preserve"> </w:t>
      </w:r>
      <w:r w:rsidRPr="00FB08FD">
        <w:rPr>
          <w:rFonts w:asciiTheme="minorHAnsi" w:hAnsiTheme="minorHAnsi" w:cstheme="minorHAnsi"/>
        </w:rPr>
        <w:t>of</w:t>
      </w:r>
      <w:r w:rsidRPr="00FB08FD">
        <w:rPr>
          <w:rFonts w:asciiTheme="minorHAnsi" w:hAnsiTheme="minorHAnsi" w:cstheme="minorHAnsi"/>
          <w:spacing w:val="-3"/>
        </w:rPr>
        <w:t xml:space="preserve"> </w:t>
      </w:r>
      <w:r w:rsidRPr="00FB08FD">
        <w:rPr>
          <w:rFonts w:asciiTheme="minorHAnsi" w:hAnsiTheme="minorHAnsi" w:cstheme="minorHAnsi"/>
        </w:rPr>
        <w:t>various</w:t>
      </w:r>
      <w:r w:rsidRPr="00FB08FD">
        <w:rPr>
          <w:rFonts w:asciiTheme="minorHAnsi" w:hAnsiTheme="minorHAnsi" w:cstheme="minorHAnsi"/>
          <w:spacing w:val="-4"/>
        </w:rPr>
        <w:t xml:space="preserve"> </w:t>
      </w:r>
      <w:r w:rsidRPr="00FB08FD">
        <w:rPr>
          <w:rFonts w:asciiTheme="minorHAnsi" w:hAnsiTheme="minorHAnsi" w:cstheme="minorHAnsi"/>
        </w:rPr>
        <w:t>kinds</w:t>
      </w:r>
      <w:r w:rsidRPr="00FB08FD">
        <w:rPr>
          <w:rFonts w:asciiTheme="minorHAnsi" w:hAnsiTheme="minorHAnsi" w:cstheme="minorHAnsi"/>
          <w:spacing w:val="-3"/>
        </w:rPr>
        <w:t xml:space="preserve"> </w:t>
      </w:r>
      <w:r w:rsidRPr="00FB08FD">
        <w:rPr>
          <w:rFonts w:asciiTheme="minorHAnsi" w:hAnsiTheme="minorHAnsi" w:cstheme="minorHAnsi"/>
        </w:rPr>
        <w:t>of</w:t>
      </w:r>
      <w:r w:rsidRPr="00FB08FD">
        <w:rPr>
          <w:rFonts w:asciiTheme="minorHAnsi" w:hAnsiTheme="minorHAnsi" w:cstheme="minorHAnsi"/>
          <w:spacing w:val="-3"/>
        </w:rPr>
        <w:t xml:space="preserve"> </w:t>
      </w:r>
      <w:r w:rsidRPr="00FB08FD">
        <w:rPr>
          <w:rFonts w:asciiTheme="minorHAnsi" w:hAnsiTheme="minorHAnsi" w:cstheme="minorHAnsi"/>
        </w:rPr>
        <w:t>live,</w:t>
      </w:r>
      <w:r w:rsidRPr="00FB08FD">
        <w:rPr>
          <w:rFonts w:asciiTheme="minorHAnsi" w:hAnsiTheme="minorHAnsi" w:cstheme="minorHAnsi"/>
          <w:spacing w:val="-4"/>
        </w:rPr>
        <w:t xml:space="preserve"> </w:t>
      </w:r>
      <w:r w:rsidRPr="00FB08FD">
        <w:rPr>
          <w:rFonts w:asciiTheme="minorHAnsi" w:hAnsiTheme="minorHAnsi" w:cstheme="minorHAnsi"/>
        </w:rPr>
        <w:t>interactive</w:t>
      </w:r>
      <w:r w:rsidRPr="00FB08FD">
        <w:rPr>
          <w:rFonts w:asciiTheme="minorHAnsi" w:hAnsiTheme="minorHAnsi" w:cstheme="minorHAnsi"/>
          <w:spacing w:val="-3"/>
        </w:rPr>
        <w:t xml:space="preserve"> </w:t>
      </w:r>
      <w:r w:rsidRPr="00FB08FD">
        <w:rPr>
          <w:rFonts w:asciiTheme="minorHAnsi" w:hAnsiTheme="minorHAnsi" w:cstheme="minorHAnsi"/>
        </w:rPr>
        <w:t>data</w:t>
      </w:r>
      <w:r w:rsidRPr="00FB08FD">
        <w:rPr>
          <w:rFonts w:asciiTheme="minorHAnsi" w:hAnsiTheme="minorHAnsi" w:cstheme="minorHAnsi"/>
          <w:spacing w:val="-4"/>
        </w:rPr>
        <w:t xml:space="preserve"> </w:t>
      </w:r>
      <w:r w:rsidRPr="00FB08FD">
        <w:rPr>
          <w:rFonts w:asciiTheme="minorHAnsi" w:hAnsiTheme="minorHAnsi" w:cstheme="minorHAnsi"/>
        </w:rPr>
        <w:t>visualizations,</w:t>
      </w:r>
      <w:r w:rsidRPr="00FB08FD">
        <w:rPr>
          <w:rFonts w:asciiTheme="minorHAnsi" w:hAnsiTheme="minorHAnsi" w:cstheme="minorHAnsi"/>
          <w:spacing w:val="-4"/>
        </w:rPr>
        <w:t xml:space="preserve"> </w:t>
      </w:r>
      <w:r w:rsidRPr="00FB08FD">
        <w:rPr>
          <w:rFonts w:asciiTheme="minorHAnsi" w:hAnsiTheme="minorHAnsi" w:cstheme="minorHAnsi"/>
        </w:rPr>
        <w:t>dashboards,</w:t>
      </w:r>
      <w:r w:rsidRPr="00FB08FD">
        <w:rPr>
          <w:rFonts w:asciiTheme="minorHAnsi" w:hAnsiTheme="minorHAnsi" w:cstheme="minorHAnsi"/>
          <w:spacing w:val="-4"/>
        </w:rPr>
        <w:t xml:space="preserve"> </w:t>
      </w:r>
      <w:r w:rsidRPr="00FB08FD">
        <w:rPr>
          <w:rFonts w:asciiTheme="minorHAnsi" w:hAnsiTheme="minorHAnsi" w:cstheme="minorHAnsi"/>
        </w:rPr>
        <w:t>reports and workbooks from Tableau Desktop to Tableau servers.</w:t>
      </w:r>
    </w:p>
    <w:p w14:paraId="692D7953" w14:textId="44A73B56"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Published</w:t>
      </w:r>
      <w:r w:rsidRPr="00FB08FD">
        <w:rPr>
          <w:rFonts w:asciiTheme="minorHAnsi" w:hAnsiTheme="minorHAnsi" w:cstheme="minorHAnsi"/>
          <w:spacing w:val="-3"/>
        </w:rPr>
        <w:t xml:space="preserve"> </w:t>
      </w:r>
      <w:r w:rsidRPr="00FB08FD">
        <w:rPr>
          <w:rFonts w:asciiTheme="minorHAnsi" w:hAnsiTheme="minorHAnsi" w:cstheme="minorHAnsi"/>
        </w:rPr>
        <w:t>Reports,</w:t>
      </w:r>
      <w:r w:rsidRPr="00FB08FD">
        <w:rPr>
          <w:rFonts w:asciiTheme="minorHAnsi" w:hAnsiTheme="minorHAnsi" w:cstheme="minorHAnsi"/>
          <w:spacing w:val="-3"/>
        </w:rPr>
        <w:t xml:space="preserve"> </w:t>
      </w:r>
      <w:r w:rsidRPr="00FB08FD">
        <w:rPr>
          <w:rFonts w:asciiTheme="minorHAnsi" w:hAnsiTheme="minorHAnsi" w:cstheme="minorHAnsi"/>
        </w:rPr>
        <w:t>workbooks</w:t>
      </w:r>
      <w:r w:rsidRPr="00FB08FD">
        <w:rPr>
          <w:rFonts w:asciiTheme="minorHAnsi" w:hAnsiTheme="minorHAnsi" w:cstheme="minorHAnsi"/>
          <w:spacing w:val="-3"/>
        </w:rPr>
        <w:t xml:space="preserve"> </w:t>
      </w:r>
      <w:r w:rsidRPr="00FB08FD">
        <w:rPr>
          <w:rFonts w:asciiTheme="minorHAnsi" w:hAnsiTheme="minorHAnsi" w:cstheme="minorHAnsi"/>
        </w:rPr>
        <w:t>&amp;</w:t>
      </w:r>
      <w:r w:rsidRPr="00FB08FD">
        <w:rPr>
          <w:rFonts w:asciiTheme="minorHAnsi" w:hAnsiTheme="minorHAnsi" w:cstheme="minorHAnsi"/>
          <w:spacing w:val="-3"/>
        </w:rPr>
        <w:t xml:space="preserve"> </w:t>
      </w:r>
      <w:r w:rsidRPr="00FB08FD">
        <w:rPr>
          <w:rFonts w:asciiTheme="minorHAnsi" w:hAnsiTheme="minorHAnsi" w:cstheme="minorHAnsi"/>
        </w:rPr>
        <w:t>data</w:t>
      </w:r>
      <w:r w:rsidRPr="00FB08FD">
        <w:rPr>
          <w:rFonts w:asciiTheme="minorHAnsi" w:hAnsiTheme="minorHAnsi" w:cstheme="minorHAnsi"/>
          <w:spacing w:val="-3"/>
        </w:rPr>
        <w:t xml:space="preserve"> </w:t>
      </w:r>
      <w:r w:rsidRPr="00FB08FD">
        <w:rPr>
          <w:rFonts w:asciiTheme="minorHAnsi" w:hAnsiTheme="minorHAnsi" w:cstheme="minorHAnsi"/>
        </w:rPr>
        <w:t>source</w:t>
      </w:r>
      <w:r w:rsidRPr="00FB08FD">
        <w:rPr>
          <w:rFonts w:asciiTheme="minorHAnsi" w:hAnsiTheme="minorHAnsi" w:cstheme="minorHAnsi"/>
          <w:spacing w:val="-3"/>
        </w:rPr>
        <w:t xml:space="preserve"> </w:t>
      </w:r>
      <w:r w:rsidRPr="00FB08FD">
        <w:rPr>
          <w:rFonts w:asciiTheme="minorHAnsi" w:hAnsiTheme="minorHAnsi" w:cstheme="minorHAnsi"/>
        </w:rPr>
        <w:t>to</w:t>
      </w:r>
      <w:r w:rsidRPr="00FB08FD">
        <w:rPr>
          <w:rFonts w:asciiTheme="minorHAnsi" w:hAnsiTheme="minorHAnsi" w:cstheme="minorHAnsi"/>
          <w:spacing w:val="-3"/>
        </w:rPr>
        <w:t xml:space="preserve"> </w:t>
      </w:r>
      <w:r w:rsidRPr="00FB08FD">
        <w:rPr>
          <w:rFonts w:asciiTheme="minorHAnsi" w:hAnsiTheme="minorHAnsi" w:cstheme="minorHAnsi"/>
        </w:rPr>
        <w:t>server</w:t>
      </w:r>
      <w:r w:rsidRPr="00FB08FD">
        <w:rPr>
          <w:rFonts w:asciiTheme="minorHAnsi" w:hAnsiTheme="minorHAnsi" w:cstheme="minorHAnsi"/>
          <w:spacing w:val="-4"/>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exporting</w:t>
      </w:r>
      <w:r w:rsidRPr="00FB08FD">
        <w:rPr>
          <w:rFonts w:asciiTheme="minorHAnsi" w:hAnsiTheme="minorHAnsi" w:cstheme="minorHAnsi"/>
          <w:spacing w:val="-4"/>
        </w:rPr>
        <w:t xml:space="preserve"> </w:t>
      </w:r>
      <w:r w:rsidRPr="00FB08FD">
        <w:rPr>
          <w:rFonts w:asciiTheme="minorHAnsi" w:hAnsiTheme="minorHAnsi" w:cstheme="minorHAnsi"/>
        </w:rPr>
        <w:t>the</w:t>
      </w:r>
      <w:r w:rsidRPr="00FB08FD">
        <w:rPr>
          <w:rFonts w:asciiTheme="minorHAnsi" w:hAnsiTheme="minorHAnsi" w:cstheme="minorHAnsi"/>
          <w:spacing w:val="-3"/>
        </w:rPr>
        <w:t xml:space="preserve"> </w:t>
      </w:r>
      <w:r w:rsidRPr="00FB08FD">
        <w:rPr>
          <w:rFonts w:asciiTheme="minorHAnsi" w:hAnsiTheme="minorHAnsi" w:cstheme="minorHAnsi"/>
        </w:rPr>
        <w:t>reports</w:t>
      </w:r>
      <w:r w:rsidRPr="00FB08FD">
        <w:rPr>
          <w:rFonts w:asciiTheme="minorHAnsi" w:hAnsiTheme="minorHAnsi" w:cstheme="minorHAnsi"/>
          <w:spacing w:val="-3"/>
        </w:rPr>
        <w:t xml:space="preserve"> </w:t>
      </w:r>
      <w:r w:rsidRPr="00FB08FD">
        <w:rPr>
          <w:rFonts w:asciiTheme="minorHAnsi" w:hAnsiTheme="minorHAnsi" w:cstheme="minorHAnsi"/>
        </w:rPr>
        <w:t>in</w:t>
      </w:r>
      <w:r w:rsidRPr="00FB08FD">
        <w:rPr>
          <w:rFonts w:asciiTheme="minorHAnsi" w:hAnsiTheme="minorHAnsi" w:cstheme="minorHAnsi"/>
          <w:spacing w:val="-4"/>
        </w:rPr>
        <w:t xml:space="preserve"> </w:t>
      </w:r>
      <w:r w:rsidRPr="00FB08FD">
        <w:rPr>
          <w:rFonts w:asciiTheme="minorHAnsi" w:hAnsiTheme="minorHAnsi" w:cstheme="minorHAnsi"/>
        </w:rPr>
        <w:t>different</w:t>
      </w:r>
      <w:r w:rsidR="004F4BAD">
        <w:rPr>
          <w:rFonts w:asciiTheme="minorHAnsi" w:hAnsiTheme="minorHAnsi" w:cstheme="minorHAnsi"/>
        </w:rPr>
        <w:t xml:space="preserve"> </w:t>
      </w:r>
      <w:r w:rsidRPr="00FB08FD">
        <w:rPr>
          <w:rFonts w:asciiTheme="minorHAnsi" w:hAnsiTheme="minorHAnsi" w:cstheme="minorHAnsi"/>
          <w:spacing w:val="-2"/>
        </w:rPr>
        <w:t>Formats.</w:t>
      </w:r>
    </w:p>
    <w:p w14:paraId="10945639"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Converted</w:t>
      </w:r>
      <w:r w:rsidRPr="00FB08FD">
        <w:rPr>
          <w:rFonts w:asciiTheme="minorHAnsi" w:hAnsiTheme="minorHAnsi" w:cstheme="minorHAnsi"/>
          <w:spacing w:val="-5"/>
        </w:rPr>
        <w:t xml:space="preserve"> </w:t>
      </w:r>
      <w:r w:rsidRPr="00FB08FD">
        <w:rPr>
          <w:rFonts w:asciiTheme="minorHAnsi" w:hAnsiTheme="minorHAnsi" w:cstheme="minorHAnsi"/>
        </w:rPr>
        <w:t>charts</w:t>
      </w:r>
      <w:r w:rsidRPr="00FB08FD">
        <w:rPr>
          <w:rFonts w:asciiTheme="minorHAnsi" w:hAnsiTheme="minorHAnsi" w:cstheme="minorHAnsi"/>
          <w:spacing w:val="-2"/>
        </w:rPr>
        <w:t xml:space="preserve"> </w:t>
      </w:r>
      <w:r w:rsidRPr="00FB08FD">
        <w:rPr>
          <w:rFonts w:asciiTheme="minorHAnsi" w:hAnsiTheme="minorHAnsi" w:cstheme="minorHAnsi"/>
        </w:rPr>
        <w:t>into</w:t>
      </w:r>
      <w:r w:rsidRPr="00FB08FD">
        <w:rPr>
          <w:rFonts w:asciiTheme="minorHAnsi" w:hAnsiTheme="minorHAnsi" w:cstheme="minorHAnsi"/>
          <w:spacing w:val="-2"/>
        </w:rPr>
        <w:t xml:space="preserve"> </w:t>
      </w:r>
      <w:r w:rsidRPr="00FB08FD">
        <w:rPr>
          <w:rFonts w:asciiTheme="minorHAnsi" w:hAnsiTheme="minorHAnsi" w:cstheme="minorHAnsi"/>
        </w:rPr>
        <w:t>Crosstabs</w:t>
      </w:r>
      <w:r w:rsidRPr="00FB08FD">
        <w:rPr>
          <w:rFonts w:asciiTheme="minorHAnsi" w:hAnsiTheme="minorHAnsi" w:cstheme="minorHAnsi"/>
          <w:spacing w:val="-2"/>
        </w:rPr>
        <w:t xml:space="preserve"> </w:t>
      </w:r>
      <w:r w:rsidRPr="00FB08FD">
        <w:rPr>
          <w:rFonts w:asciiTheme="minorHAnsi" w:hAnsiTheme="minorHAnsi" w:cstheme="minorHAnsi"/>
        </w:rPr>
        <w:t>for</w:t>
      </w:r>
      <w:r w:rsidRPr="00FB08FD">
        <w:rPr>
          <w:rFonts w:asciiTheme="minorHAnsi" w:hAnsiTheme="minorHAnsi" w:cstheme="minorHAnsi"/>
          <w:spacing w:val="-2"/>
        </w:rPr>
        <w:t xml:space="preserve"> </w:t>
      </w:r>
      <w:r w:rsidRPr="00FB08FD">
        <w:rPr>
          <w:rFonts w:asciiTheme="minorHAnsi" w:hAnsiTheme="minorHAnsi" w:cstheme="minorHAnsi"/>
        </w:rPr>
        <w:t>further</w:t>
      </w:r>
      <w:r w:rsidRPr="00FB08FD">
        <w:rPr>
          <w:rFonts w:asciiTheme="minorHAnsi" w:hAnsiTheme="minorHAnsi" w:cstheme="minorHAnsi"/>
          <w:spacing w:val="-3"/>
        </w:rPr>
        <w:t xml:space="preserve"> </w:t>
      </w:r>
      <w:r w:rsidRPr="00FB08FD">
        <w:rPr>
          <w:rFonts w:asciiTheme="minorHAnsi" w:hAnsiTheme="minorHAnsi" w:cstheme="minorHAnsi"/>
        </w:rPr>
        <w:t>underlying</w:t>
      </w:r>
      <w:r w:rsidRPr="00FB08FD">
        <w:rPr>
          <w:rFonts w:asciiTheme="minorHAnsi" w:hAnsiTheme="minorHAnsi" w:cstheme="minorHAnsi"/>
          <w:spacing w:val="-2"/>
        </w:rPr>
        <w:t xml:space="preserve"> </w:t>
      </w:r>
      <w:r w:rsidRPr="00FB08FD">
        <w:rPr>
          <w:rFonts w:asciiTheme="minorHAnsi" w:hAnsiTheme="minorHAnsi" w:cstheme="minorHAnsi"/>
        </w:rPr>
        <w:t>data</w:t>
      </w:r>
      <w:r w:rsidRPr="00FB08FD">
        <w:rPr>
          <w:rFonts w:asciiTheme="minorHAnsi" w:hAnsiTheme="minorHAnsi" w:cstheme="minorHAnsi"/>
          <w:spacing w:val="-2"/>
        </w:rPr>
        <w:t xml:space="preserve"> </w:t>
      </w:r>
      <w:r w:rsidRPr="00FB08FD">
        <w:rPr>
          <w:rFonts w:asciiTheme="minorHAnsi" w:hAnsiTheme="minorHAnsi" w:cstheme="minorHAnsi"/>
        </w:rPr>
        <w:t>analysis</w:t>
      </w:r>
      <w:r w:rsidRPr="00FB08FD">
        <w:rPr>
          <w:rFonts w:asciiTheme="minorHAnsi" w:hAnsiTheme="minorHAnsi" w:cstheme="minorHAnsi"/>
          <w:spacing w:val="-3"/>
        </w:rPr>
        <w:t xml:space="preserve"> </w:t>
      </w:r>
      <w:r w:rsidRPr="00FB08FD">
        <w:rPr>
          <w:rFonts w:asciiTheme="minorHAnsi" w:hAnsiTheme="minorHAnsi" w:cstheme="minorHAnsi"/>
        </w:rPr>
        <w:t>in</w:t>
      </w:r>
      <w:r w:rsidRPr="00FB08FD">
        <w:rPr>
          <w:rFonts w:asciiTheme="minorHAnsi" w:hAnsiTheme="minorHAnsi" w:cstheme="minorHAnsi"/>
          <w:spacing w:val="-2"/>
        </w:rPr>
        <w:t xml:space="preserve"> </w:t>
      </w:r>
      <w:r w:rsidRPr="00FB08FD">
        <w:rPr>
          <w:rFonts w:asciiTheme="minorHAnsi" w:hAnsiTheme="minorHAnsi" w:cstheme="minorHAnsi"/>
        </w:rPr>
        <w:t>MS</w:t>
      </w:r>
      <w:r w:rsidRPr="00FB08FD">
        <w:rPr>
          <w:rFonts w:asciiTheme="minorHAnsi" w:hAnsiTheme="minorHAnsi" w:cstheme="minorHAnsi"/>
          <w:spacing w:val="-2"/>
        </w:rPr>
        <w:t xml:space="preserve"> Excel.</w:t>
      </w:r>
    </w:p>
    <w:p w14:paraId="25BC7FDB" w14:textId="7C168458"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lastRenderedPageBreak/>
        <w:t>Blended</w:t>
      </w:r>
      <w:r w:rsidRPr="00FB08FD">
        <w:rPr>
          <w:rFonts w:asciiTheme="minorHAnsi" w:hAnsiTheme="minorHAnsi" w:cstheme="minorHAnsi"/>
          <w:spacing w:val="38"/>
        </w:rPr>
        <w:t xml:space="preserve"> </w:t>
      </w:r>
      <w:r w:rsidRPr="00FB08FD">
        <w:rPr>
          <w:rFonts w:asciiTheme="minorHAnsi" w:hAnsiTheme="minorHAnsi" w:cstheme="minorHAnsi"/>
        </w:rPr>
        <w:t>data</w:t>
      </w:r>
      <w:r w:rsidRPr="00FB08FD">
        <w:rPr>
          <w:rFonts w:asciiTheme="minorHAnsi" w:hAnsiTheme="minorHAnsi" w:cstheme="minorHAnsi"/>
          <w:spacing w:val="-4"/>
        </w:rPr>
        <w:t xml:space="preserve"> </w:t>
      </w:r>
      <w:r w:rsidRPr="00FB08FD">
        <w:rPr>
          <w:rFonts w:asciiTheme="minorHAnsi" w:hAnsiTheme="minorHAnsi" w:cstheme="minorHAnsi"/>
        </w:rPr>
        <w:t>from</w:t>
      </w:r>
      <w:r w:rsidRPr="00FB08FD">
        <w:rPr>
          <w:rFonts w:asciiTheme="minorHAnsi" w:hAnsiTheme="minorHAnsi" w:cstheme="minorHAnsi"/>
          <w:spacing w:val="-4"/>
        </w:rPr>
        <w:t xml:space="preserve"> </w:t>
      </w:r>
      <w:r w:rsidRPr="00FB08FD">
        <w:rPr>
          <w:rFonts w:asciiTheme="minorHAnsi" w:hAnsiTheme="minorHAnsi" w:cstheme="minorHAnsi"/>
        </w:rPr>
        <w:t>multiple</w:t>
      </w:r>
      <w:r w:rsidRPr="00FB08FD">
        <w:rPr>
          <w:rFonts w:asciiTheme="minorHAnsi" w:hAnsiTheme="minorHAnsi" w:cstheme="minorHAnsi"/>
          <w:spacing w:val="-3"/>
        </w:rPr>
        <w:t xml:space="preserve"> </w:t>
      </w:r>
      <w:r w:rsidRPr="00FB08FD">
        <w:rPr>
          <w:rFonts w:asciiTheme="minorHAnsi" w:hAnsiTheme="minorHAnsi" w:cstheme="minorHAnsi"/>
        </w:rPr>
        <w:t>databases</w:t>
      </w:r>
      <w:r w:rsidRPr="00FB08FD">
        <w:rPr>
          <w:rFonts w:asciiTheme="minorHAnsi" w:hAnsiTheme="minorHAnsi" w:cstheme="minorHAnsi"/>
          <w:spacing w:val="-3"/>
        </w:rPr>
        <w:t xml:space="preserve"> </w:t>
      </w:r>
      <w:r w:rsidRPr="00FB08FD">
        <w:rPr>
          <w:rFonts w:asciiTheme="minorHAnsi" w:hAnsiTheme="minorHAnsi" w:cstheme="minorHAnsi"/>
        </w:rPr>
        <w:t>into</w:t>
      </w:r>
      <w:r w:rsidRPr="00FB08FD">
        <w:rPr>
          <w:rFonts w:asciiTheme="minorHAnsi" w:hAnsiTheme="minorHAnsi" w:cstheme="minorHAnsi"/>
          <w:spacing w:val="-3"/>
        </w:rPr>
        <w:t xml:space="preserve"> </w:t>
      </w:r>
      <w:r w:rsidRPr="00FB08FD">
        <w:rPr>
          <w:rFonts w:asciiTheme="minorHAnsi" w:hAnsiTheme="minorHAnsi" w:cstheme="minorHAnsi"/>
        </w:rPr>
        <w:t>one</w:t>
      </w:r>
      <w:r w:rsidRPr="00FB08FD">
        <w:rPr>
          <w:rFonts w:asciiTheme="minorHAnsi" w:hAnsiTheme="minorHAnsi" w:cstheme="minorHAnsi"/>
          <w:spacing w:val="-3"/>
        </w:rPr>
        <w:t xml:space="preserve"> </w:t>
      </w:r>
      <w:r w:rsidRPr="00FB08FD">
        <w:rPr>
          <w:rFonts w:asciiTheme="minorHAnsi" w:hAnsiTheme="minorHAnsi" w:cstheme="minorHAnsi"/>
        </w:rPr>
        <w:t>report</w:t>
      </w:r>
      <w:r w:rsidRPr="00FB08FD">
        <w:rPr>
          <w:rFonts w:asciiTheme="minorHAnsi" w:hAnsiTheme="minorHAnsi" w:cstheme="minorHAnsi"/>
          <w:spacing w:val="-4"/>
        </w:rPr>
        <w:t xml:space="preserve"> </w:t>
      </w:r>
      <w:r w:rsidRPr="00FB08FD">
        <w:rPr>
          <w:rFonts w:asciiTheme="minorHAnsi" w:hAnsiTheme="minorHAnsi" w:cstheme="minorHAnsi"/>
        </w:rPr>
        <w:t>by</w:t>
      </w:r>
      <w:r w:rsidRPr="00FB08FD">
        <w:rPr>
          <w:rFonts w:asciiTheme="minorHAnsi" w:hAnsiTheme="minorHAnsi" w:cstheme="minorHAnsi"/>
          <w:spacing w:val="-4"/>
        </w:rPr>
        <w:t xml:space="preserve"> </w:t>
      </w:r>
      <w:r w:rsidRPr="00FB08FD">
        <w:rPr>
          <w:rFonts w:asciiTheme="minorHAnsi" w:hAnsiTheme="minorHAnsi" w:cstheme="minorHAnsi"/>
        </w:rPr>
        <w:t>selecting</w:t>
      </w:r>
      <w:r w:rsidRPr="00FB08FD">
        <w:rPr>
          <w:rFonts w:asciiTheme="minorHAnsi" w:hAnsiTheme="minorHAnsi" w:cstheme="minorHAnsi"/>
          <w:spacing w:val="-4"/>
        </w:rPr>
        <w:t xml:space="preserve"> </w:t>
      </w:r>
      <w:r w:rsidRPr="00FB08FD">
        <w:rPr>
          <w:rFonts w:asciiTheme="minorHAnsi" w:hAnsiTheme="minorHAnsi" w:cstheme="minorHAnsi"/>
        </w:rPr>
        <w:t>primary</w:t>
      </w:r>
      <w:r w:rsidRPr="00FB08FD">
        <w:rPr>
          <w:rFonts w:asciiTheme="minorHAnsi" w:hAnsiTheme="minorHAnsi" w:cstheme="minorHAnsi"/>
          <w:spacing w:val="-3"/>
        </w:rPr>
        <w:t xml:space="preserve"> </w:t>
      </w:r>
      <w:r w:rsidRPr="00FB08FD">
        <w:rPr>
          <w:rFonts w:asciiTheme="minorHAnsi" w:hAnsiTheme="minorHAnsi" w:cstheme="minorHAnsi"/>
        </w:rPr>
        <w:t>keys</w:t>
      </w:r>
      <w:r w:rsidRPr="00FB08FD">
        <w:rPr>
          <w:rFonts w:asciiTheme="minorHAnsi" w:hAnsiTheme="minorHAnsi" w:cstheme="minorHAnsi"/>
          <w:spacing w:val="-3"/>
        </w:rPr>
        <w:t xml:space="preserve"> </w:t>
      </w:r>
      <w:r w:rsidRPr="00FB08FD">
        <w:rPr>
          <w:rFonts w:asciiTheme="minorHAnsi" w:hAnsiTheme="minorHAnsi" w:cstheme="minorHAnsi"/>
        </w:rPr>
        <w:t>from</w:t>
      </w:r>
      <w:r w:rsidRPr="00FB08FD">
        <w:rPr>
          <w:rFonts w:asciiTheme="minorHAnsi" w:hAnsiTheme="minorHAnsi" w:cstheme="minorHAnsi"/>
          <w:spacing w:val="-4"/>
        </w:rPr>
        <w:t xml:space="preserve"> </w:t>
      </w:r>
      <w:r w:rsidRPr="00FB08FD">
        <w:rPr>
          <w:rFonts w:asciiTheme="minorHAnsi" w:hAnsiTheme="minorHAnsi" w:cstheme="minorHAnsi"/>
        </w:rPr>
        <w:t>each Database for data validation.</w:t>
      </w:r>
    </w:p>
    <w:p w14:paraId="4B81C269" w14:textId="30686AC5"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Combined</w:t>
      </w:r>
      <w:r w:rsidRPr="00FB08FD">
        <w:rPr>
          <w:rFonts w:asciiTheme="minorHAnsi" w:hAnsiTheme="minorHAnsi" w:cstheme="minorHAnsi"/>
          <w:spacing w:val="38"/>
        </w:rPr>
        <w:t xml:space="preserve"> </w:t>
      </w:r>
      <w:r w:rsidRPr="00FB08FD">
        <w:rPr>
          <w:rFonts w:asciiTheme="minorHAnsi" w:hAnsiTheme="minorHAnsi" w:cstheme="minorHAnsi"/>
        </w:rPr>
        <w:t>views</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reports</w:t>
      </w:r>
      <w:r w:rsidRPr="00FB08FD">
        <w:rPr>
          <w:rFonts w:asciiTheme="minorHAnsi" w:hAnsiTheme="minorHAnsi" w:cstheme="minorHAnsi"/>
          <w:spacing w:val="-3"/>
        </w:rPr>
        <w:t xml:space="preserve"> </w:t>
      </w:r>
      <w:r w:rsidRPr="00FB08FD">
        <w:rPr>
          <w:rFonts w:asciiTheme="minorHAnsi" w:hAnsiTheme="minorHAnsi" w:cstheme="minorHAnsi"/>
        </w:rPr>
        <w:t>into</w:t>
      </w:r>
      <w:r w:rsidRPr="00FB08FD">
        <w:rPr>
          <w:rFonts w:asciiTheme="minorHAnsi" w:hAnsiTheme="minorHAnsi" w:cstheme="minorHAnsi"/>
          <w:spacing w:val="-3"/>
        </w:rPr>
        <w:t xml:space="preserve"> </w:t>
      </w:r>
      <w:r w:rsidRPr="00FB08FD">
        <w:rPr>
          <w:rFonts w:asciiTheme="minorHAnsi" w:hAnsiTheme="minorHAnsi" w:cstheme="minorHAnsi"/>
        </w:rPr>
        <w:t>interactive</w:t>
      </w:r>
      <w:r w:rsidRPr="00FB08FD">
        <w:rPr>
          <w:rFonts w:asciiTheme="minorHAnsi" w:hAnsiTheme="minorHAnsi" w:cstheme="minorHAnsi"/>
          <w:spacing w:val="-3"/>
        </w:rPr>
        <w:t xml:space="preserve"> </w:t>
      </w:r>
      <w:r w:rsidRPr="00FB08FD">
        <w:rPr>
          <w:rFonts w:asciiTheme="minorHAnsi" w:hAnsiTheme="minorHAnsi" w:cstheme="minorHAnsi"/>
        </w:rPr>
        <w:t>dashboards</w:t>
      </w:r>
      <w:r w:rsidRPr="00FB08FD">
        <w:rPr>
          <w:rFonts w:asciiTheme="minorHAnsi" w:hAnsiTheme="minorHAnsi" w:cstheme="minorHAnsi"/>
          <w:spacing w:val="-3"/>
        </w:rPr>
        <w:t xml:space="preserve"> </w:t>
      </w:r>
      <w:r w:rsidRPr="00FB08FD">
        <w:rPr>
          <w:rFonts w:asciiTheme="minorHAnsi" w:hAnsiTheme="minorHAnsi" w:cstheme="minorHAnsi"/>
        </w:rPr>
        <w:t>in</w:t>
      </w:r>
      <w:r w:rsidRPr="00FB08FD">
        <w:rPr>
          <w:rFonts w:asciiTheme="minorHAnsi" w:hAnsiTheme="minorHAnsi" w:cstheme="minorHAnsi"/>
          <w:spacing w:val="-4"/>
        </w:rPr>
        <w:t xml:space="preserve"> </w:t>
      </w:r>
      <w:r w:rsidRPr="00FB08FD">
        <w:rPr>
          <w:rFonts w:asciiTheme="minorHAnsi" w:hAnsiTheme="minorHAnsi" w:cstheme="minorHAnsi"/>
        </w:rPr>
        <w:t>Tableau</w:t>
      </w:r>
      <w:r w:rsidRPr="00FB08FD">
        <w:rPr>
          <w:rFonts w:asciiTheme="minorHAnsi" w:hAnsiTheme="minorHAnsi" w:cstheme="minorHAnsi"/>
          <w:spacing w:val="-4"/>
        </w:rPr>
        <w:t xml:space="preserve"> </w:t>
      </w:r>
      <w:r w:rsidRPr="00FB08FD">
        <w:rPr>
          <w:rFonts w:asciiTheme="minorHAnsi" w:hAnsiTheme="minorHAnsi" w:cstheme="minorHAnsi"/>
        </w:rPr>
        <w:t>Desktop</w:t>
      </w:r>
      <w:r w:rsidRPr="00FB08FD">
        <w:rPr>
          <w:rFonts w:asciiTheme="minorHAnsi" w:hAnsiTheme="minorHAnsi" w:cstheme="minorHAnsi"/>
          <w:spacing w:val="-4"/>
        </w:rPr>
        <w:t xml:space="preserve"> </w:t>
      </w:r>
      <w:r w:rsidRPr="00FB08FD">
        <w:rPr>
          <w:rFonts w:asciiTheme="minorHAnsi" w:hAnsiTheme="minorHAnsi" w:cstheme="minorHAnsi"/>
        </w:rPr>
        <w:t>that</w:t>
      </w:r>
      <w:r w:rsidRPr="00FB08FD">
        <w:rPr>
          <w:rFonts w:asciiTheme="minorHAnsi" w:hAnsiTheme="minorHAnsi" w:cstheme="minorHAnsi"/>
          <w:spacing w:val="-4"/>
        </w:rPr>
        <w:t xml:space="preserve"> </w:t>
      </w:r>
      <w:r w:rsidRPr="00FB08FD">
        <w:rPr>
          <w:rFonts w:asciiTheme="minorHAnsi" w:hAnsiTheme="minorHAnsi" w:cstheme="minorHAnsi"/>
        </w:rPr>
        <w:t>were</w:t>
      </w:r>
      <w:r w:rsidRPr="00FB08FD">
        <w:rPr>
          <w:rFonts w:asciiTheme="minorHAnsi" w:hAnsiTheme="minorHAnsi" w:cstheme="minorHAnsi"/>
          <w:spacing w:val="-3"/>
        </w:rPr>
        <w:t xml:space="preserve"> </w:t>
      </w:r>
      <w:r w:rsidRPr="00FB08FD">
        <w:rPr>
          <w:rFonts w:asciiTheme="minorHAnsi" w:hAnsiTheme="minorHAnsi" w:cstheme="minorHAnsi"/>
        </w:rPr>
        <w:t>presented</w:t>
      </w:r>
      <w:r w:rsidR="00370330">
        <w:rPr>
          <w:rFonts w:asciiTheme="minorHAnsi" w:hAnsiTheme="minorHAnsi" w:cstheme="minorHAnsi"/>
        </w:rPr>
        <w:t xml:space="preserve"> </w:t>
      </w:r>
      <w:r w:rsidRPr="00FB08FD">
        <w:rPr>
          <w:rFonts w:asciiTheme="minorHAnsi" w:hAnsiTheme="minorHAnsi" w:cstheme="minorHAnsi"/>
        </w:rPr>
        <w:t>To Business Users, Program Managers, and End Users.</w:t>
      </w:r>
    </w:p>
    <w:p w14:paraId="4C0C056B"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Reviewed</w:t>
      </w:r>
      <w:r w:rsidRPr="00FB08FD">
        <w:rPr>
          <w:rFonts w:asciiTheme="minorHAnsi" w:hAnsiTheme="minorHAnsi" w:cstheme="minorHAnsi"/>
          <w:spacing w:val="39"/>
        </w:rPr>
        <w:t xml:space="preserve"> </w:t>
      </w:r>
      <w:r w:rsidRPr="00FB08FD">
        <w:rPr>
          <w:rFonts w:asciiTheme="minorHAnsi" w:hAnsiTheme="minorHAnsi" w:cstheme="minorHAnsi"/>
        </w:rPr>
        <w:t>basic</w:t>
      </w:r>
      <w:r w:rsidRPr="00FB08FD">
        <w:rPr>
          <w:rFonts w:asciiTheme="minorHAnsi" w:hAnsiTheme="minorHAnsi" w:cstheme="minorHAnsi"/>
          <w:spacing w:val="-3"/>
        </w:rPr>
        <w:t xml:space="preserve"> </w:t>
      </w:r>
      <w:r w:rsidRPr="00FB08FD">
        <w:rPr>
          <w:rFonts w:asciiTheme="minorHAnsi" w:hAnsiTheme="minorHAnsi" w:cstheme="minorHAnsi"/>
        </w:rPr>
        <w:t>SQL</w:t>
      </w:r>
      <w:r w:rsidRPr="00FB08FD">
        <w:rPr>
          <w:rFonts w:asciiTheme="minorHAnsi" w:hAnsiTheme="minorHAnsi" w:cstheme="minorHAnsi"/>
          <w:spacing w:val="-2"/>
        </w:rPr>
        <w:t xml:space="preserve"> </w:t>
      </w:r>
      <w:r w:rsidRPr="00FB08FD">
        <w:rPr>
          <w:rFonts w:asciiTheme="minorHAnsi" w:hAnsiTheme="minorHAnsi" w:cstheme="minorHAnsi"/>
        </w:rPr>
        <w:t>queries</w:t>
      </w:r>
      <w:r w:rsidRPr="00FB08FD">
        <w:rPr>
          <w:rFonts w:asciiTheme="minorHAnsi" w:hAnsiTheme="minorHAnsi" w:cstheme="minorHAnsi"/>
          <w:spacing w:val="-2"/>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edited</w:t>
      </w:r>
      <w:r w:rsidRPr="00FB08FD">
        <w:rPr>
          <w:rFonts w:asciiTheme="minorHAnsi" w:hAnsiTheme="minorHAnsi" w:cstheme="minorHAnsi"/>
          <w:spacing w:val="-2"/>
        </w:rPr>
        <w:t xml:space="preserve"> </w:t>
      </w:r>
      <w:r w:rsidRPr="00FB08FD">
        <w:rPr>
          <w:rFonts w:asciiTheme="minorHAnsi" w:hAnsiTheme="minorHAnsi" w:cstheme="minorHAnsi"/>
        </w:rPr>
        <w:t>inner,</w:t>
      </w:r>
      <w:r w:rsidRPr="00FB08FD">
        <w:rPr>
          <w:rFonts w:asciiTheme="minorHAnsi" w:hAnsiTheme="minorHAnsi" w:cstheme="minorHAnsi"/>
          <w:spacing w:val="-2"/>
        </w:rPr>
        <w:t xml:space="preserve"> </w:t>
      </w:r>
      <w:r w:rsidRPr="00FB08FD">
        <w:rPr>
          <w:rFonts w:asciiTheme="minorHAnsi" w:hAnsiTheme="minorHAnsi" w:cstheme="minorHAnsi"/>
        </w:rPr>
        <w:t>left,</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right</w:t>
      </w:r>
      <w:r w:rsidRPr="00FB08FD">
        <w:rPr>
          <w:rFonts w:asciiTheme="minorHAnsi" w:hAnsiTheme="minorHAnsi" w:cstheme="minorHAnsi"/>
          <w:spacing w:val="-3"/>
        </w:rPr>
        <w:t xml:space="preserve"> </w:t>
      </w:r>
      <w:r w:rsidRPr="00FB08FD">
        <w:rPr>
          <w:rFonts w:asciiTheme="minorHAnsi" w:hAnsiTheme="minorHAnsi" w:cstheme="minorHAnsi"/>
        </w:rPr>
        <w:t>joins</w:t>
      </w:r>
      <w:r w:rsidRPr="00FB08FD">
        <w:rPr>
          <w:rFonts w:asciiTheme="minorHAnsi" w:hAnsiTheme="minorHAnsi" w:cstheme="minorHAnsi"/>
          <w:spacing w:val="-2"/>
        </w:rPr>
        <w:t xml:space="preserve"> </w:t>
      </w:r>
      <w:r w:rsidRPr="00FB08FD">
        <w:rPr>
          <w:rFonts w:asciiTheme="minorHAnsi" w:hAnsiTheme="minorHAnsi" w:cstheme="minorHAnsi"/>
        </w:rPr>
        <w:t>in</w:t>
      </w:r>
      <w:r w:rsidRPr="00FB08FD">
        <w:rPr>
          <w:rFonts w:asciiTheme="minorHAnsi" w:hAnsiTheme="minorHAnsi" w:cstheme="minorHAnsi"/>
          <w:spacing w:val="-3"/>
        </w:rPr>
        <w:t xml:space="preserve"> </w:t>
      </w:r>
      <w:r w:rsidRPr="00FB08FD">
        <w:rPr>
          <w:rFonts w:asciiTheme="minorHAnsi" w:hAnsiTheme="minorHAnsi" w:cstheme="minorHAnsi"/>
        </w:rPr>
        <w:t>Tableau</w:t>
      </w:r>
      <w:r w:rsidRPr="00FB08FD">
        <w:rPr>
          <w:rFonts w:asciiTheme="minorHAnsi" w:hAnsiTheme="minorHAnsi" w:cstheme="minorHAnsi"/>
          <w:spacing w:val="-2"/>
        </w:rPr>
        <w:t xml:space="preserve"> </w:t>
      </w:r>
      <w:r w:rsidRPr="00FB08FD">
        <w:rPr>
          <w:rFonts w:asciiTheme="minorHAnsi" w:hAnsiTheme="minorHAnsi" w:cstheme="minorHAnsi"/>
        </w:rPr>
        <w:t>Desktop</w:t>
      </w:r>
      <w:r w:rsidRPr="00FB08FD">
        <w:rPr>
          <w:rFonts w:asciiTheme="minorHAnsi" w:hAnsiTheme="minorHAnsi" w:cstheme="minorHAnsi"/>
          <w:spacing w:val="-2"/>
        </w:rPr>
        <w:t xml:space="preserve"> </w:t>
      </w:r>
      <w:r w:rsidRPr="00FB08FD">
        <w:rPr>
          <w:rFonts w:asciiTheme="minorHAnsi" w:hAnsiTheme="minorHAnsi" w:cstheme="minorHAnsi"/>
        </w:rPr>
        <w:t>by Connecting live/dynamic and static datasets.</w:t>
      </w:r>
    </w:p>
    <w:p w14:paraId="0438BA75"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Tested</w:t>
      </w:r>
      <w:r w:rsidRPr="00FB08FD">
        <w:rPr>
          <w:rFonts w:asciiTheme="minorHAnsi" w:hAnsiTheme="minorHAnsi" w:cstheme="minorHAnsi"/>
          <w:spacing w:val="-3"/>
        </w:rPr>
        <w:t xml:space="preserve"> </w:t>
      </w:r>
      <w:r w:rsidRPr="00FB08FD">
        <w:rPr>
          <w:rFonts w:asciiTheme="minorHAnsi" w:hAnsiTheme="minorHAnsi" w:cstheme="minorHAnsi"/>
        </w:rPr>
        <w:t>dashboards</w:t>
      </w:r>
      <w:r w:rsidRPr="00FB08FD">
        <w:rPr>
          <w:rFonts w:asciiTheme="minorHAnsi" w:hAnsiTheme="minorHAnsi" w:cstheme="minorHAnsi"/>
          <w:spacing w:val="-3"/>
        </w:rPr>
        <w:t xml:space="preserve"> </w:t>
      </w:r>
      <w:r w:rsidRPr="00FB08FD">
        <w:rPr>
          <w:rFonts w:asciiTheme="minorHAnsi" w:hAnsiTheme="minorHAnsi" w:cstheme="minorHAnsi"/>
        </w:rPr>
        <w:t>to</w:t>
      </w:r>
      <w:r w:rsidRPr="00FB08FD">
        <w:rPr>
          <w:rFonts w:asciiTheme="minorHAnsi" w:hAnsiTheme="minorHAnsi" w:cstheme="minorHAnsi"/>
          <w:spacing w:val="-3"/>
        </w:rPr>
        <w:t xml:space="preserve"> </w:t>
      </w:r>
      <w:r w:rsidRPr="00FB08FD">
        <w:rPr>
          <w:rFonts w:asciiTheme="minorHAnsi" w:hAnsiTheme="minorHAnsi" w:cstheme="minorHAnsi"/>
        </w:rPr>
        <w:t>ensure</w:t>
      </w:r>
      <w:r w:rsidRPr="00FB08FD">
        <w:rPr>
          <w:rFonts w:asciiTheme="minorHAnsi" w:hAnsiTheme="minorHAnsi" w:cstheme="minorHAnsi"/>
          <w:spacing w:val="-3"/>
        </w:rPr>
        <w:t xml:space="preserve"> </w:t>
      </w:r>
      <w:r w:rsidRPr="00FB08FD">
        <w:rPr>
          <w:rFonts w:asciiTheme="minorHAnsi" w:hAnsiTheme="minorHAnsi" w:cstheme="minorHAnsi"/>
        </w:rPr>
        <w:t>data</w:t>
      </w:r>
      <w:r w:rsidRPr="00FB08FD">
        <w:rPr>
          <w:rFonts w:asciiTheme="minorHAnsi" w:hAnsiTheme="minorHAnsi" w:cstheme="minorHAnsi"/>
          <w:spacing w:val="-3"/>
        </w:rPr>
        <w:t xml:space="preserve"> </w:t>
      </w:r>
      <w:r w:rsidRPr="00FB08FD">
        <w:rPr>
          <w:rFonts w:asciiTheme="minorHAnsi" w:hAnsiTheme="minorHAnsi" w:cstheme="minorHAnsi"/>
        </w:rPr>
        <w:t>was</w:t>
      </w:r>
      <w:r w:rsidRPr="00FB08FD">
        <w:rPr>
          <w:rFonts w:asciiTheme="minorHAnsi" w:hAnsiTheme="minorHAnsi" w:cstheme="minorHAnsi"/>
          <w:spacing w:val="-3"/>
        </w:rPr>
        <w:t xml:space="preserve"> </w:t>
      </w:r>
      <w:r w:rsidRPr="00FB08FD">
        <w:rPr>
          <w:rFonts w:asciiTheme="minorHAnsi" w:hAnsiTheme="minorHAnsi" w:cstheme="minorHAnsi"/>
        </w:rPr>
        <w:t>matching</w:t>
      </w:r>
      <w:r w:rsidRPr="00FB08FD">
        <w:rPr>
          <w:rFonts w:asciiTheme="minorHAnsi" w:hAnsiTheme="minorHAnsi" w:cstheme="minorHAnsi"/>
          <w:spacing w:val="-4"/>
        </w:rPr>
        <w:t xml:space="preserve"> </w:t>
      </w:r>
      <w:r w:rsidRPr="00FB08FD">
        <w:rPr>
          <w:rFonts w:asciiTheme="minorHAnsi" w:hAnsiTheme="minorHAnsi" w:cstheme="minorHAnsi"/>
        </w:rPr>
        <w:t>as</w:t>
      </w:r>
      <w:r w:rsidRPr="00FB08FD">
        <w:rPr>
          <w:rFonts w:asciiTheme="minorHAnsi" w:hAnsiTheme="minorHAnsi" w:cstheme="minorHAnsi"/>
          <w:spacing w:val="-3"/>
        </w:rPr>
        <w:t xml:space="preserve"> </w:t>
      </w:r>
      <w:r w:rsidRPr="00FB08FD">
        <w:rPr>
          <w:rFonts w:asciiTheme="minorHAnsi" w:hAnsiTheme="minorHAnsi" w:cstheme="minorHAnsi"/>
        </w:rPr>
        <w:t>per</w:t>
      </w:r>
      <w:r w:rsidRPr="00FB08FD">
        <w:rPr>
          <w:rFonts w:asciiTheme="minorHAnsi" w:hAnsiTheme="minorHAnsi" w:cstheme="minorHAnsi"/>
          <w:spacing w:val="-3"/>
        </w:rPr>
        <w:t xml:space="preserve"> </w:t>
      </w:r>
      <w:r w:rsidRPr="00FB08FD">
        <w:rPr>
          <w:rFonts w:asciiTheme="minorHAnsi" w:hAnsiTheme="minorHAnsi" w:cstheme="minorHAnsi"/>
        </w:rPr>
        <w:t>the</w:t>
      </w:r>
      <w:r w:rsidRPr="00FB08FD">
        <w:rPr>
          <w:rFonts w:asciiTheme="minorHAnsi" w:hAnsiTheme="minorHAnsi" w:cstheme="minorHAnsi"/>
          <w:spacing w:val="-3"/>
        </w:rPr>
        <w:t xml:space="preserve"> </w:t>
      </w:r>
      <w:r w:rsidRPr="00FB08FD">
        <w:rPr>
          <w:rFonts w:asciiTheme="minorHAnsi" w:hAnsiTheme="minorHAnsi" w:cstheme="minorHAnsi"/>
        </w:rPr>
        <w:t>business</w:t>
      </w:r>
      <w:r w:rsidRPr="00FB08FD">
        <w:rPr>
          <w:rFonts w:asciiTheme="minorHAnsi" w:hAnsiTheme="minorHAnsi" w:cstheme="minorHAnsi"/>
          <w:spacing w:val="-3"/>
        </w:rPr>
        <w:t xml:space="preserve"> </w:t>
      </w:r>
      <w:r w:rsidRPr="00FB08FD">
        <w:rPr>
          <w:rFonts w:asciiTheme="minorHAnsi" w:hAnsiTheme="minorHAnsi" w:cstheme="minorHAnsi"/>
        </w:rPr>
        <w:t>requirements</w:t>
      </w:r>
      <w:r w:rsidRPr="00FB08FD">
        <w:rPr>
          <w:rFonts w:asciiTheme="minorHAnsi" w:hAnsiTheme="minorHAnsi" w:cstheme="minorHAnsi"/>
          <w:spacing w:val="-4"/>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if</w:t>
      </w:r>
      <w:r w:rsidRPr="00FB08FD">
        <w:rPr>
          <w:rFonts w:asciiTheme="minorHAnsi" w:hAnsiTheme="minorHAnsi" w:cstheme="minorHAnsi"/>
          <w:spacing w:val="-3"/>
        </w:rPr>
        <w:t xml:space="preserve"> </w:t>
      </w:r>
      <w:r w:rsidRPr="00FB08FD">
        <w:rPr>
          <w:rFonts w:asciiTheme="minorHAnsi" w:hAnsiTheme="minorHAnsi" w:cstheme="minorHAnsi"/>
        </w:rPr>
        <w:t>there. were any changes in underlying data.</w:t>
      </w:r>
    </w:p>
    <w:p w14:paraId="0F55D327" w14:textId="6742907B"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Scheduled</w:t>
      </w:r>
      <w:r w:rsidRPr="00FB08FD">
        <w:rPr>
          <w:rFonts w:asciiTheme="minorHAnsi" w:hAnsiTheme="minorHAnsi" w:cstheme="minorHAnsi"/>
          <w:spacing w:val="38"/>
        </w:rPr>
        <w:t xml:space="preserve"> </w:t>
      </w:r>
      <w:r w:rsidRPr="00FB08FD">
        <w:rPr>
          <w:rFonts w:asciiTheme="minorHAnsi" w:hAnsiTheme="minorHAnsi" w:cstheme="minorHAnsi"/>
        </w:rPr>
        <w:t>data</w:t>
      </w:r>
      <w:r w:rsidRPr="00FB08FD">
        <w:rPr>
          <w:rFonts w:asciiTheme="minorHAnsi" w:hAnsiTheme="minorHAnsi" w:cstheme="minorHAnsi"/>
          <w:spacing w:val="-3"/>
        </w:rPr>
        <w:t xml:space="preserve"> </w:t>
      </w:r>
      <w:r w:rsidRPr="00FB08FD">
        <w:rPr>
          <w:rFonts w:asciiTheme="minorHAnsi" w:hAnsiTheme="minorHAnsi" w:cstheme="minorHAnsi"/>
        </w:rPr>
        <w:t>refresh</w:t>
      </w:r>
      <w:r w:rsidRPr="00FB08FD">
        <w:rPr>
          <w:rFonts w:asciiTheme="minorHAnsi" w:hAnsiTheme="minorHAnsi" w:cstheme="minorHAnsi"/>
          <w:spacing w:val="-3"/>
        </w:rPr>
        <w:t xml:space="preserve"> </w:t>
      </w:r>
      <w:r w:rsidRPr="00FB08FD">
        <w:rPr>
          <w:rFonts w:asciiTheme="minorHAnsi" w:hAnsiTheme="minorHAnsi" w:cstheme="minorHAnsi"/>
        </w:rPr>
        <w:t>on</w:t>
      </w:r>
      <w:r w:rsidRPr="00FB08FD">
        <w:rPr>
          <w:rFonts w:asciiTheme="minorHAnsi" w:hAnsiTheme="minorHAnsi" w:cstheme="minorHAnsi"/>
          <w:spacing w:val="-4"/>
        </w:rPr>
        <w:t xml:space="preserve"> </w:t>
      </w:r>
      <w:r w:rsidRPr="00FB08FD">
        <w:rPr>
          <w:rFonts w:asciiTheme="minorHAnsi" w:hAnsiTheme="minorHAnsi" w:cstheme="minorHAnsi"/>
        </w:rPr>
        <w:t>Tableau</w:t>
      </w:r>
      <w:r w:rsidRPr="00FB08FD">
        <w:rPr>
          <w:rFonts w:asciiTheme="minorHAnsi" w:hAnsiTheme="minorHAnsi" w:cstheme="minorHAnsi"/>
          <w:spacing w:val="-4"/>
        </w:rPr>
        <w:t xml:space="preserve"> </w:t>
      </w:r>
      <w:r w:rsidRPr="00FB08FD">
        <w:rPr>
          <w:rFonts w:asciiTheme="minorHAnsi" w:hAnsiTheme="minorHAnsi" w:cstheme="minorHAnsi"/>
        </w:rPr>
        <w:t>Server</w:t>
      </w:r>
      <w:r w:rsidRPr="00FB08FD">
        <w:rPr>
          <w:rFonts w:asciiTheme="minorHAnsi" w:hAnsiTheme="minorHAnsi" w:cstheme="minorHAnsi"/>
          <w:spacing w:val="-3"/>
        </w:rPr>
        <w:t xml:space="preserve"> </w:t>
      </w:r>
      <w:r w:rsidRPr="00FB08FD">
        <w:rPr>
          <w:rFonts w:asciiTheme="minorHAnsi" w:hAnsiTheme="minorHAnsi" w:cstheme="minorHAnsi"/>
        </w:rPr>
        <w:t>for</w:t>
      </w:r>
      <w:r w:rsidRPr="00FB08FD">
        <w:rPr>
          <w:rFonts w:asciiTheme="minorHAnsi" w:hAnsiTheme="minorHAnsi" w:cstheme="minorHAnsi"/>
          <w:spacing w:val="-3"/>
        </w:rPr>
        <w:t xml:space="preserve"> </w:t>
      </w:r>
      <w:r w:rsidRPr="00FB08FD">
        <w:rPr>
          <w:rFonts w:asciiTheme="minorHAnsi" w:hAnsiTheme="minorHAnsi" w:cstheme="minorHAnsi"/>
        </w:rPr>
        <w:t>weekly</w:t>
      </w:r>
      <w:r w:rsidRPr="00FB08FD">
        <w:rPr>
          <w:rFonts w:asciiTheme="minorHAnsi" w:hAnsiTheme="minorHAnsi" w:cstheme="minorHAnsi"/>
          <w:spacing w:val="-4"/>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monthly</w:t>
      </w:r>
      <w:r w:rsidRPr="00FB08FD">
        <w:rPr>
          <w:rFonts w:asciiTheme="minorHAnsi" w:hAnsiTheme="minorHAnsi" w:cstheme="minorHAnsi"/>
          <w:spacing w:val="-4"/>
        </w:rPr>
        <w:t xml:space="preserve"> </w:t>
      </w:r>
      <w:r w:rsidRPr="00FB08FD">
        <w:rPr>
          <w:rFonts w:asciiTheme="minorHAnsi" w:hAnsiTheme="minorHAnsi" w:cstheme="minorHAnsi"/>
        </w:rPr>
        <w:t>increments</w:t>
      </w:r>
      <w:r w:rsidRPr="00FB08FD">
        <w:rPr>
          <w:rFonts w:asciiTheme="minorHAnsi" w:hAnsiTheme="minorHAnsi" w:cstheme="minorHAnsi"/>
          <w:spacing w:val="-3"/>
        </w:rPr>
        <w:t xml:space="preserve"> </w:t>
      </w:r>
      <w:r w:rsidRPr="00FB08FD">
        <w:rPr>
          <w:rFonts w:asciiTheme="minorHAnsi" w:hAnsiTheme="minorHAnsi" w:cstheme="minorHAnsi"/>
        </w:rPr>
        <w:t>based</w:t>
      </w:r>
      <w:r w:rsidRPr="00FB08FD">
        <w:rPr>
          <w:rFonts w:asciiTheme="minorHAnsi" w:hAnsiTheme="minorHAnsi" w:cstheme="minorHAnsi"/>
          <w:spacing w:val="-3"/>
        </w:rPr>
        <w:t xml:space="preserve"> </w:t>
      </w:r>
      <w:r w:rsidRPr="00FB08FD">
        <w:rPr>
          <w:rFonts w:asciiTheme="minorHAnsi" w:hAnsiTheme="minorHAnsi" w:cstheme="minorHAnsi"/>
        </w:rPr>
        <w:t>on</w:t>
      </w:r>
      <w:r w:rsidRPr="00FB08FD">
        <w:rPr>
          <w:rFonts w:asciiTheme="minorHAnsi" w:hAnsiTheme="minorHAnsi" w:cstheme="minorHAnsi"/>
          <w:spacing w:val="-4"/>
        </w:rPr>
        <w:t xml:space="preserve"> </w:t>
      </w:r>
      <w:r w:rsidRPr="00FB08FD">
        <w:rPr>
          <w:rFonts w:asciiTheme="minorHAnsi" w:hAnsiTheme="minorHAnsi" w:cstheme="minorHAnsi"/>
        </w:rPr>
        <w:t>business change to ensure that the views and dashboards were displaying the changed data accurately.</w:t>
      </w:r>
    </w:p>
    <w:p w14:paraId="6A923EEE"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Worked</w:t>
      </w:r>
      <w:r w:rsidRPr="00FB08FD">
        <w:rPr>
          <w:rFonts w:asciiTheme="minorHAnsi" w:hAnsiTheme="minorHAnsi" w:cstheme="minorHAnsi"/>
          <w:spacing w:val="-4"/>
        </w:rPr>
        <w:t xml:space="preserve"> </w:t>
      </w:r>
      <w:r w:rsidRPr="00FB08FD">
        <w:rPr>
          <w:rFonts w:asciiTheme="minorHAnsi" w:hAnsiTheme="minorHAnsi" w:cstheme="minorHAnsi"/>
        </w:rPr>
        <w:t>on</w:t>
      </w:r>
      <w:r w:rsidRPr="00FB08FD">
        <w:rPr>
          <w:rFonts w:asciiTheme="minorHAnsi" w:hAnsiTheme="minorHAnsi" w:cstheme="minorHAnsi"/>
          <w:spacing w:val="-3"/>
        </w:rPr>
        <w:t xml:space="preserve"> </w:t>
      </w:r>
      <w:r w:rsidRPr="00FB08FD">
        <w:rPr>
          <w:rFonts w:asciiTheme="minorHAnsi" w:hAnsiTheme="minorHAnsi" w:cstheme="minorHAnsi"/>
        </w:rPr>
        <w:t>Jira</w:t>
      </w:r>
      <w:r w:rsidRPr="00FB08FD">
        <w:rPr>
          <w:rFonts w:asciiTheme="minorHAnsi" w:hAnsiTheme="minorHAnsi" w:cstheme="minorHAnsi"/>
          <w:spacing w:val="-3"/>
        </w:rPr>
        <w:t xml:space="preserve"> </w:t>
      </w:r>
      <w:r w:rsidRPr="00FB08FD">
        <w:rPr>
          <w:rFonts w:asciiTheme="minorHAnsi" w:hAnsiTheme="minorHAnsi" w:cstheme="minorHAnsi"/>
        </w:rPr>
        <w:t>ticketing</w:t>
      </w:r>
      <w:r w:rsidRPr="00FB08FD">
        <w:rPr>
          <w:rFonts w:asciiTheme="minorHAnsi" w:hAnsiTheme="minorHAnsi" w:cstheme="minorHAnsi"/>
          <w:spacing w:val="-2"/>
        </w:rPr>
        <w:t xml:space="preserve"> </w:t>
      </w:r>
      <w:r w:rsidRPr="00FB08FD">
        <w:rPr>
          <w:rFonts w:asciiTheme="minorHAnsi" w:hAnsiTheme="minorHAnsi" w:cstheme="minorHAnsi"/>
        </w:rPr>
        <w:t>system</w:t>
      </w:r>
      <w:r w:rsidRPr="00FB08FD">
        <w:rPr>
          <w:rFonts w:asciiTheme="minorHAnsi" w:hAnsiTheme="minorHAnsi" w:cstheme="minorHAnsi"/>
          <w:spacing w:val="-3"/>
        </w:rPr>
        <w:t xml:space="preserve"> </w:t>
      </w:r>
      <w:r w:rsidRPr="00FB08FD">
        <w:rPr>
          <w:rFonts w:asciiTheme="minorHAnsi" w:hAnsiTheme="minorHAnsi" w:cstheme="minorHAnsi"/>
        </w:rPr>
        <w:t>procedure</w:t>
      </w:r>
      <w:r w:rsidRPr="00FB08FD">
        <w:rPr>
          <w:rFonts w:asciiTheme="minorHAnsi" w:hAnsiTheme="minorHAnsi" w:cstheme="minorHAnsi"/>
          <w:spacing w:val="-2"/>
        </w:rPr>
        <w:t xml:space="preserve"> </w:t>
      </w:r>
      <w:r w:rsidRPr="00FB08FD">
        <w:rPr>
          <w:rFonts w:asciiTheme="minorHAnsi" w:hAnsiTheme="minorHAnsi" w:cstheme="minorHAnsi"/>
        </w:rPr>
        <w:t>for</w:t>
      </w:r>
      <w:r w:rsidRPr="00FB08FD">
        <w:rPr>
          <w:rFonts w:asciiTheme="minorHAnsi" w:hAnsiTheme="minorHAnsi" w:cstheme="minorHAnsi"/>
          <w:spacing w:val="-2"/>
        </w:rPr>
        <w:t xml:space="preserve"> </w:t>
      </w:r>
      <w:r w:rsidRPr="00FB08FD">
        <w:rPr>
          <w:rFonts w:asciiTheme="minorHAnsi" w:hAnsiTheme="minorHAnsi" w:cstheme="minorHAnsi"/>
        </w:rPr>
        <w:t>issues</w:t>
      </w:r>
      <w:r w:rsidRPr="00FB08FD">
        <w:rPr>
          <w:rFonts w:asciiTheme="minorHAnsi" w:hAnsiTheme="minorHAnsi" w:cstheme="minorHAnsi"/>
          <w:spacing w:val="-1"/>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tasks,</w:t>
      </w:r>
      <w:r w:rsidRPr="00FB08FD">
        <w:rPr>
          <w:rFonts w:asciiTheme="minorHAnsi" w:hAnsiTheme="minorHAnsi" w:cstheme="minorHAnsi"/>
          <w:spacing w:val="-3"/>
        </w:rPr>
        <w:t xml:space="preserve"> </w:t>
      </w:r>
      <w:r w:rsidRPr="00FB08FD">
        <w:rPr>
          <w:rFonts w:asciiTheme="minorHAnsi" w:hAnsiTheme="minorHAnsi" w:cstheme="minorHAnsi"/>
        </w:rPr>
        <w:t>update</w:t>
      </w:r>
      <w:r w:rsidRPr="00FB08FD">
        <w:rPr>
          <w:rFonts w:asciiTheme="minorHAnsi" w:hAnsiTheme="minorHAnsi" w:cstheme="minorHAnsi"/>
          <w:spacing w:val="-2"/>
        </w:rPr>
        <w:t xml:space="preserve"> </w:t>
      </w:r>
      <w:r w:rsidRPr="00FB08FD">
        <w:rPr>
          <w:rFonts w:asciiTheme="minorHAnsi" w:hAnsiTheme="minorHAnsi" w:cstheme="minorHAnsi"/>
        </w:rPr>
        <w:t>the</w:t>
      </w:r>
      <w:r w:rsidRPr="00FB08FD">
        <w:rPr>
          <w:rFonts w:asciiTheme="minorHAnsi" w:hAnsiTheme="minorHAnsi" w:cstheme="minorHAnsi"/>
          <w:spacing w:val="-1"/>
        </w:rPr>
        <w:t xml:space="preserve"> </w:t>
      </w:r>
      <w:r w:rsidRPr="00FB08FD">
        <w:rPr>
          <w:rFonts w:asciiTheme="minorHAnsi" w:hAnsiTheme="minorHAnsi" w:cstheme="minorHAnsi"/>
        </w:rPr>
        <w:t>tickets</w:t>
      </w:r>
      <w:r w:rsidRPr="00FB08FD">
        <w:rPr>
          <w:rFonts w:asciiTheme="minorHAnsi" w:hAnsiTheme="minorHAnsi" w:cstheme="minorHAnsi"/>
          <w:spacing w:val="-2"/>
        </w:rPr>
        <w:t xml:space="preserve"> </w:t>
      </w:r>
      <w:r w:rsidRPr="00FB08FD">
        <w:rPr>
          <w:rFonts w:asciiTheme="minorHAnsi" w:hAnsiTheme="minorHAnsi" w:cstheme="minorHAnsi"/>
        </w:rPr>
        <w:t>with</w:t>
      </w:r>
      <w:r w:rsidRPr="00FB08FD">
        <w:rPr>
          <w:rFonts w:asciiTheme="minorHAnsi" w:hAnsiTheme="minorHAnsi" w:cstheme="minorHAnsi"/>
          <w:spacing w:val="-2"/>
        </w:rPr>
        <w:t xml:space="preserve"> </w:t>
      </w:r>
      <w:r w:rsidRPr="00FB08FD">
        <w:rPr>
          <w:rFonts w:asciiTheme="minorHAnsi" w:hAnsiTheme="minorHAnsi" w:cstheme="minorHAnsi"/>
        </w:rPr>
        <w:t>proper</w:t>
      </w:r>
      <w:r w:rsidRPr="00FB08FD">
        <w:rPr>
          <w:rFonts w:asciiTheme="minorHAnsi" w:hAnsiTheme="minorHAnsi" w:cstheme="minorHAnsi"/>
          <w:spacing w:val="-2"/>
        </w:rPr>
        <w:t xml:space="preserve"> explanation.</w:t>
      </w:r>
    </w:p>
    <w:p w14:paraId="07852068" w14:textId="77777777" w:rsidR="00F1271E" w:rsidRPr="00FB08FD" w:rsidRDefault="00F1271E" w:rsidP="008317A0">
      <w:pPr>
        <w:spacing w:line="276" w:lineRule="auto"/>
        <w:rPr>
          <w:rFonts w:asciiTheme="minorHAnsi" w:hAnsiTheme="minorHAnsi" w:cstheme="minorHAnsi"/>
        </w:rPr>
      </w:pPr>
    </w:p>
    <w:p w14:paraId="1938F77F"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b/>
          <w:spacing w:val="-2"/>
          <w:w w:val="90"/>
          <w:u w:val="single"/>
        </w:rPr>
        <w:t xml:space="preserve">Environment: </w:t>
      </w:r>
      <w:r w:rsidRPr="00FB08FD">
        <w:rPr>
          <w:rFonts w:asciiTheme="minorHAnsi" w:hAnsiTheme="minorHAnsi" w:cstheme="minorHAnsi"/>
          <w:spacing w:val="-2"/>
          <w:w w:val="90"/>
          <w:u w:val="single"/>
        </w:rPr>
        <w:t>Tableau Desktop 2018.3.12,</w:t>
      </w:r>
      <w:r w:rsidRPr="00FB08FD">
        <w:rPr>
          <w:rFonts w:asciiTheme="minorHAnsi" w:hAnsiTheme="minorHAnsi" w:cstheme="minorHAnsi"/>
          <w:spacing w:val="1"/>
          <w:w w:val="90"/>
          <w:u w:val="single"/>
        </w:rPr>
        <w:t xml:space="preserve"> </w:t>
      </w:r>
      <w:r w:rsidRPr="00FB08FD">
        <w:rPr>
          <w:rFonts w:asciiTheme="minorHAnsi" w:hAnsiTheme="minorHAnsi" w:cstheme="minorHAnsi"/>
          <w:spacing w:val="-2"/>
          <w:w w:val="90"/>
          <w:u w:val="single"/>
        </w:rPr>
        <w:t>Tableau</w:t>
      </w:r>
      <w:r w:rsidRPr="00FB08FD">
        <w:rPr>
          <w:rFonts w:asciiTheme="minorHAnsi" w:hAnsiTheme="minorHAnsi" w:cstheme="minorHAnsi"/>
          <w:spacing w:val="1"/>
          <w:w w:val="90"/>
          <w:u w:val="single"/>
        </w:rPr>
        <w:t xml:space="preserve"> </w:t>
      </w:r>
      <w:r w:rsidRPr="00FB08FD">
        <w:rPr>
          <w:rFonts w:asciiTheme="minorHAnsi" w:hAnsiTheme="minorHAnsi" w:cstheme="minorHAnsi"/>
          <w:spacing w:val="-2"/>
          <w:w w:val="90"/>
          <w:u w:val="single"/>
        </w:rPr>
        <w:t>Server, SQL, MS Office Suite.</w:t>
      </w:r>
    </w:p>
    <w:p w14:paraId="397B8214" w14:textId="77777777" w:rsidR="00F1271E" w:rsidRPr="00FB08FD" w:rsidRDefault="00F1271E" w:rsidP="008317A0">
      <w:pPr>
        <w:spacing w:line="276" w:lineRule="auto"/>
        <w:rPr>
          <w:rFonts w:asciiTheme="minorHAnsi" w:hAnsiTheme="minorHAnsi" w:cstheme="minorHAnsi"/>
        </w:rPr>
      </w:pPr>
    </w:p>
    <w:p w14:paraId="523A02EB" w14:textId="69D2CDA7" w:rsidR="00F1271E" w:rsidRPr="00FB08FD" w:rsidRDefault="00F975E4" w:rsidP="008317A0">
      <w:pPr>
        <w:spacing w:line="276" w:lineRule="auto"/>
        <w:rPr>
          <w:rFonts w:asciiTheme="minorHAnsi" w:hAnsiTheme="minorHAnsi" w:cstheme="minorHAnsi"/>
          <w:b/>
          <w:w w:val="90"/>
        </w:rPr>
      </w:pPr>
      <w:bookmarkStart w:id="0" w:name="docs-internal-guid-d2ec4d19-7fff-cb2b-33"/>
      <w:bookmarkEnd w:id="0"/>
      <w:r w:rsidRPr="00FB08FD">
        <w:rPr>
          <w:rFonts w:asciiTheme="minorHAnsi" w:hAnsiTheme="minorHAnsi" w:cstheme="minorHAnsi"/>
          <w:b/>
          <w:color w:val="000000"/>
          <w:spacing w:val="-5"/>
          <w:w w:val="90"/>
        </w:rPr>
        <w:t>Aspire Technologies, Hyderabad, India</w:t>
      </w:r>
      <w:r w:rsidRPr="00FB08FD">
        <w:rPr>
          <w:rFonts w:asciiTheme="minorHAnsi" w:hAnsiTheme="minorHAnsi" w:cstheme="minorHAnsi"/>
          <w:b/>
        </w:rPr>
        <w:tab/>
      </w:r>
      <w:r w:rsidR="008317A0" w:rsidRPr="00FB08FD">
        <w:rPr>
          <w:rFonts w:asciiTheme="minorHAnsi" w:hAnsiTheme="minorHAnsi" w:cstheme="minorHAnsi"/>
          <w:b/>
        </w:rPr>
        <w:tab/>
      </w:r>
      <w:r w:rsidR="008317A0" w:rsidRPr="00FB08FD">
        <w:rPr>
          <w:rFonts w:asciiTheme="minorHAnsi" w:hAnsiTheme="minorHAnsi" w:cstheme="minorHAnsi"/>
          <w:b/>
        </w:rPr>
        <w:tab/>
      </w:r>
      <w:r w:rsidR="008317A0" w:rsidRPr="00FB08FD">
        <w:rPr>
          <w:rFonts w:asciiTheme="minorHAnsi" w:hAnsiTheme="minorHAnsi" w:cstheme="minorHAnsi"/>
          <w:b/>
        </w:rPr>
        <w:tab/>
      </w:r>
      <w:r w:rsidR="008317A0" w:rsidRPr="00FB08FD">
        <w:rPr>
          <w:rFonts w:asciiTheme="minorHAnsi" w:hAnsiTheme="minorHAnsi" w:cstheme="minorHAnsi"/>
          <w:b/>
        </w:rPr>
        <w:tab/>
      </w:r>
      <w:r w:rsidR="008317A0" w:rsidRPr="00FB08FD">
        <w:rPr>
          <w:rFonts w:asciiTheme="minorHAnsi" w:hAnsiTheme="minorHAnsi" w:cstheme="minorHAnsi"/>
          <w:b/>
        </w:rPr>
        <w:tab/>
      </w:r>
      <w:r w:rsidR="00FB08FD" w:rsidRPr="00FB08FD">
        <w:rPr>
          <w:rFonts w:asciiTheme="minorHAnsi" w:hAnsiTheme="minorHAnsi" w:cstheme="minorHAnsi"/>
          <w:b/>
          <w:w w:val="90"/>
        </w:rPr>
        <w:t xml:space="preserve">Oct </w:t>
      </w:r>
      <w:r w:rsidRPr="00FB08FD">
        <w:rPr>
          <w:rFonts w:asciiTheme="minorHAnsi" w:hAnsiTheme="minorHAnsi" w:cstheme="minorHAnsi"/>
          <w:b/>
          <w:w w:val="90"/>
        </w:rPr>
        <w:t>2020</w:t>
      </w:r>
      <w:r w:rsidRPr="00FB08FD">
        <w:rPr>
          <w:rFonts w:asciiTheme="minorHAnsi" w:hAnsiTheme="minorHAnsi" w:cstheme="minorHAnsi"/>
          <w:b/>
          <w:spacing w:val="20"/>
        </w:rPr>
        <w:t xml:space="preserve"> </w:t>
      </w:r>
      <w:r w:rsidR="00FB08FD" w:rsidRPr="00FB08FD">
        <w:rPr>
          <w:rFonts w:asciiTheme="minorHAnsi" w:hAnsiTheme="minorHAnsi" w:cstheme="minorHAnsi"/>
          <w:b/>
          <w:w w:val="90"/>
        </w:rPr>
        <w:t>–</w:t>
      </w:r>
      <w:r w:rsidRPr="00FB08FD">
        <w:rPr>
          <w:rFonts w:asciiTheme="minorHAnsi" w:hAnsiTheme="minorHAnsi" w:cstheme="minorHAnsi"/>
          <w:b/>
          <w:spacing w:val="20"/>
        </w:rPr>
        <w:t xml:space="preserve"> </w:t>
      </w:r>
      <w:r w:rsidR="00FB08FD" w:rsidRPr="00FB08FD">
        <w:rPr>
          <w:rFonts w:asciiTheme="minorHAnsi" w:hAnsiTheme="minorHAnsi" w:cstheme="minorHAnsi"/>
          <w:b/>
          <w:w w:val="90"/>
        </w:rPr>
        <w:t xml:space="preserve">Apr </w:t>
      </w:r>
      <w:r w:rsidR="00FB08FD" w:rsidRPr="00FB08FD">
        <w:rPr>
          <w:rFonts w:asciiTheme="minorHAnsi" w:hAnsiTheme="minorHAnsi" w:cstheme="minorHAnsi"/>
          <w:b/>
          <w:spacing w:val="-4"/>
          <w:w w:val="90"/>
        </w:rPr>
        <w:t>2023</w:t>
      </w:r>
    </w:p>
    <w:p w14:paraId="168EE06B" w14:textId="77777777" w:rsidR="00F1271E" w:rsidRPr="00FB08FD" w:rsidRDefault="00F975E4" w:rsidP="008317A0">
      <w:pPr>
        <w:spacing w:line="276" w:lineRule="auto"/>
        <w:rPr>
          <w:rFonts w:asciiTheme="minorHAnsi" w:hAnsiTheme="minorHAnsi" w:cstheme="minorHAnsi"/>
          <w:b/>
        </w:rPr>
      </w:pPr>
      <w:r w:rsidRPr="00FB08FD">
        <w:rPr>
          <w:rFonts w:asciiTheme="minorHAnsi" w:hAnsiTheme="minorHAnsi" w:cstheme="minorHAnsi"/>
          <w:b/>
          <w:w w:val="90"/>
        </w:rPr>
        <w:t>Data</w:t>
      </w:r>
      <w:r w:rsidRPr="00FB08FD">
        <w:rPr>
          <w:rFonts w:asciiTheme="minorHAnsi" w:hAnsiTheme="minorHAnsi" w:cstheme="minorHAnsi"/>
          <w:b/>
          <w:spacing w:val="5"/>
        </w:rPr>
        <w:t xml:space="preserve"> </w:t>
      </w:r>
      <w:r w:rsidRPr="00FB08FD">
        <w:rPr>
          <w:rFonts w:asciiTheme="minorHAnsi" w:hAnsiTheme="minorHAnsi" w:cstheme="minorHAnsi"/>
          <w:b/>
          <w:spacing w:val="-2"/>
        </w:rPr>
        <w:t>Analyst</w:t>
      </w:r>
    </w:p>
    <w:p w14:paraId="024423B2" w14:textId="77777777" w:rsidR="00F1271E" w:rsidRPr="00FB08FD" w:rsidRDefault="00F1271E" w:rsidP="008317A0">
      <w:pPr>
        <w:spacing w:line="276" w:lineRule="auto"/>
        <w:rPr>
          <w:rFonts w:asciiTheme="minorHAnsi" w:hAnsiTheme="minorHAnsi" w:cstheme="minorHAnsi"/>
          <w:b/>
        </w:rPr>
      </w:pPr>
    </w:p>
    <w:p w14:paraId="0B1A0755" w14:textId="77777777" w:rsidR="00F1271E" w:rsidRPr="00FB08FD" w:rsidRDefault="00F975E4" w:rsidP="008317A0">
      <w:pPr>
        <w:spacing w:line="276" w:lineRule="auto"/>
        <w:rPr>
          <w:rFonts w:asciiTheme="minorHAnsi" w:hAnsiTheme="minorHAnsi" w:cstheme="minorHAnsi"/>
          <w:b/>
          <w:bCs/>
        </w:rPr>
      </w:pPr>
      <w:r w:rsidRPr="00FB08FD">
        <w:rPr>
          <w:rFonts w:asciiTheme="minorHAnsi" w:hAnsiTheme="minorHAnsi" w:cstheme="minorHAnsi"/>
          <w:b/>
          <w:bCs/>
          <w:spacing w:val="-2"/>
        </w:rPr>
        <w:t>Responsibilities:</w:t>
      </w:r>
    </w:p>
    <w:p w14:paraId="00980D0B"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Gathered, interpreted, and analyzed business requirements and use cases, develop prototypes via iterative practices, and design reporting solutions (dashboards, scorecards, etc.) that met user cases/requirements, as well as achieve ease of usability and self-service capabilities.</w:t>
      </w:r>
    </w:p>
    <w:p w14:paraId="64391C34"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Perform data integration, write efficient SQL Queries, and develop/deploy reporting solutions that apply data visualization standards and best practices, and meet quality standards by performing unit testing.</w:t>
      </w:r>
    </w:p>
    <w:p w14:paraId="7DFBD0D5"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Created documentation and technical specifications for reporting solutions, developed procedures/standard work, support readiness/training activities to end users.</w:t>
      </w:r>
    </w:p>
    <w:p w14:paraId="408766E7" w14:textId="7DF70D49"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Created</w:t>
      </w:r>
      <w:r w:rsidRPr="00FB08FD">
        <w:rPr>
          <w:rFonts w:asciiTheme="minorHAnsi" w:hAnsiTheme="minorHAnsi" w:cstheme="minorHAnsi"/>
          <w:spacing w:val="-7"/>
        </w:rPr>
        <w:t xml:space="preserve"> </w:t>
      </w:r>
      <w:r w:rsidRPr="00FB08FD">
        <w:rPr>
          <w:rFonts w:asciiTheme="minorHAnsi" w:hAnsiTheme="minorHAnsi" w:cstheme="minorHAnsi"/>
        </w:rPr>
        <w:t>Crosstab</w:t>
      </w:r>
      <w:r w:rsidRPr="00FB08FD">
        <w:rPr>
          <w:rFonts w:asciiTheme="minorHAnsi" w:hAnsiTheme="minorHAnsi" w:cstheme="minorHAnsi"/>
          <w:spacing w:val="-4"/>
        </w:rPr>
        <w:t xml:space="preserve"> </w:t>
      </w:r>
      <w:r w:rsidRPr="00FB08FD">
        <w:rPr>
          <w:rFonts w:asciiTheme="minorHAnsi" w:hAnsiTheme="minorHAnsi" w:cstheme="minorHAnsi"/>
        </w:rPr>
        <w:t>reports</w:t>
      </w:r>
      <w:r w:rsidRPr="00FB08FD">
        <w:rPr>
          <w:rFonts w:asciiTheme="minorHAnsi" w:hAnsiTheme="minorHAnsi" w:cstheme="minorHAnsi"/>
          <w:spacing w:val="-4"/>
        </w:rPr>
        <w:t xml:space="preserve"> </w:t>
      </w:r>
      <w:r w:rsidR="008317A0" w:rsidRPr="00FB08FD">
        <w:rPr>
          <w:rFonts w:asciiTheme="minorHAnsi" w:hAnsiTheme="minorHAnsi" w:cstheme="minorHAnsi"/>
        </w:rPr>
        <w:t>to display</w:t>
      </w:r>
      <w:r w:rsidRPr="00FB08FD">
        <w:rPr>
          <w:rFonts w:asciiTheme="minorHAnsi" w:hAnsiTheme="minorHAnsi" w:cstheme="minorHAnsi"/>
          <w:spacing w:val="-5"/>
        </w:rPr>
        <w:t xml:space="preserve"> </w:t>
      </w:r>
      <w:r w:rsidRPr="00FB08FD">
        <w:rPr>
          <w:rFonts w:asciiTheme="minorHAnsi" w:hAnsiTheme="minorHAnsi" w:cstheme="minorHAnsi"/>
        </w:rPr>
        <w:t>underlying</w:t>
      </w:r>
      <w:r w:rsidRPr="00FB08FD">
        <w:rPr>
          <w:rFonts w:asciiTheme="minorHAnsi" w:hAnsiTheme="minorHAnsi" w:cstheme="minorHAnsi"/>
          <w:spacing w:val="-4"/>
        </w:rPr>
        <w:t xml:space="preserve"> </w:t>
      </w:r>
      <w:r w:rsidRPr="00FB08FD">
        <w:rPr>
          <w:rFonts w:asciiTheme="minorHAnsi" w:hAnsiTheme="minorHAnsi" w:cstheme="minorHAnsi"/>
        </w:rPr>
        <w:t>data</w:t>
      </w:r>
      <w:r w:rsidRPr="00FB08FD">
        <w:rPr>
          <w:rFonts w:asciiTheme="minorHAnsi" w:hAnsiTheme="minorHAnsi" w:cstheme="minorHAnsi"/>
          <w:spacing w:val="-4"/>
        </w:rPr>
        <w:t xml:space="preserve"> </w:t>
      </w:r>
      <w:r w:rsidRPr="00FB08FD">
        <w:rPr>
          <w:rFonts w:asciiTheme="minorHAnsi" w:hAnsiTheme="minorHAnsi" w:cstheme="minorHAnsi"/>
        </w:rPr>
        <w:t>based</w:t>
      </w:r>
      <w:r w:rsidRPr="00FB08FD">
        <w:rPr>
          <w:rFonts w:asciiTheme="minorHAnsi" w:hAnsiTheme="minorHAnsi" w:cstheme="minorHAnsi"/>
          <w:spacing w:val="-5"/>
        </w:rPr>
        <w:t xml:space="preserve"> </w:t>
      </w:r>
      <w:r w:rsidRPr="00FB08FD">
        <w:rPr>
          <w:rFonts w:asciiTheme="minorHAnsi" w:hAnsiTheme="minorHAnsi" w:cstheme="minorHAnsi"/>
        </w:rPr>
        <w:t>on</w:t>
      </w:r>
      <w:r w:rsidRPr="00FB08FD">
        <w:rPr>
          <w:rFonts w:asciiTheme="minorHAnsi" w:hAnsiTheme="minorHAnsi" w:cstheme="minorHAnsi"/>
          <w:spacing w:val="-4"/>
        </w:rPr>
        <w:t xml:space="preserve"> </w:t>
      </w:r>
      <w:r w:rsidRPr="00FB08FD">
        <w:rPr>
          <w:rFonts w:asciiTheme="minorHAnsi" w:hAnsiTheme="minorHAnsi" w:cstheme="minorHAnsi"/>
        </w:rPr>
        <w:t>various</w:t>
      </w:r>
      <w:r w:rsidRPr="00FB08FD">
        <w:rPr>
          <w:rFonts w:asciiTheme="minorHAnsi" w:hAnsiTheme="minorHAnsi" w:cstheme="minorHAnsi"/>
          <w:spacing w:val="-4"/>
        </w:rPr>
        <w:t xml:space="preserve"> </w:t>
      </w:r>
      <w:r w:rsidRPr="00FB08FD">
        <w:rPr>
          <w:rFonts w:asciiTheme="minorHAnsi" w:hAnsiTheme="minorHAnsi" w:cstheme="minorHAnsi"/>
        </w:rPr>
        <w:t>graphs</w:t>
      </w:r>
      <w:r w:rsidRPr="00FB08FD">
        <w:rPr>
          <w:rFonts w:asciiTheme="minorHAnsi" w:hAnsiTheme="minorHAnsi" w:cstheme="minorHAnsi"/>
          <w:spacing w:val="-5"/>
        </w:rPr>
        <w:t xml:space="preserve"> </w:t>
      </w:r>
      <w:r w:rsidRPr="00FB08FD">
        <w:rPr>
          <w:rFonts w:asciiTheme="minorHAnsi" w:hAnsiTheme="minorHAnsi" w:cstheme="minorHAnsi"/>
        </w:rPr>
        <w:t>and</w:t>
      </w:r>
      <w:r w:rsidRPr="00FB08FD">
        <w:rPr>
          <w:rFonts w:asciiTheme="minorHAnsi" w:hAnsiTheme="minorHAnsi" w:cstheme="minorHAnsi"/>
          <w:spacing w:val="-4"/>
        </w:rPr>
        <w:t xml:space="preserve"> </w:t>
      </w:r>
      <w:r w:rsidRPr="00FB08FD">
        <w:rPr>
          <w:rFonts w:asciiTheme="minorHAnsi" w:hAnsiTheme="minorHAnsi" w:cstheme="minorHAnsi"/>
        </w:rPr>
        <w:t>charts</w:t>
      </w:r>
      <w:r w:rsidRPr="00FB08FD">
        <w:rPr>
          <w:rFonts w:asciiTheme="minorHAnsi" w:hAnsiTheme="minorHAnsi" w:cstheme="minorHAnsi"/>
          <w:spacing w:val="-4"/>
        </w:rPr>
        <w:t xml:space="preserve"> </w:t>
      </w:r>
      <w:r w:rsidRPr="00FB08FD">
        <w:rPr>
          <w:rFonts w:asciiTheme="minorHAnsi" w:hAnsiTheme="minorHAnsi" w:cstheme="minorHAnsi"/>
        </w:rPr>
        <w:t>created</w:t>
      </w:r>
      <w:r w:rsidRPr="00FB08FD">
        <w:rPr>
          <w:rFonts w:asciiTheme="minorHAnsi" w:hAnsiTheme="minorHAnsi" w:cstheme="minorHAnsi"/>
          <w:spacing w:val="-5"/>
        </w:rPr>
        <w:t xml:space="preserve"> </w:t>
      </w:r>
      <w:r w:rsidRPr="00FB08FD">
        <w:rPr>
          <w:rFonts w:asciiTheme="minorHAnsi" w:hAnsiTheme="minorHAnsi" w:cstheme="minorHAnsi"/>
        </w:rPr>
        <w:t>for</w:t>
      </w:r>
      <w:r w:rsidRPr="00FB08FD">
        <w:rPr>
          <w:rFonts w:asciiTheme="minorHAnsi" w:hAnsiTheme="minorHAnsi" w:cstheme="minorHAnsi"/>
          <w:spacing w:val="-4"/>
        </w:rPr>
        <w:t xml:space="preserve"> </w:t>
      </w:r>
      <w:r w:rsidRPr="00FB08FD">
        <w:rPr>
          <w:rFonts w:asciiTheme="minorHAnsi" w:hAnsiTheme="minorHAnsi" w:cstheme="minorHAnsi"/>
        </w:rPr>
        <w:t>further</w:t>
      </w:r>
      <w:r w:rsidRPr="00FB08FD">
        <w:rPr>
          <w:rFonts w:asciiTheme="minorHAnsi" w:hAnsiTheme="minorHAnsi" w:cstheme="minorHAnsi"/>
          <w:spacing w:val="-4"/>
        </w:rPr>
        <w:t xml:space="preserve"> </w:t>
      </w:r>
      <w:r w:rsidRPr="00FB08FD">
        <w:rPr>
          <w:rFonts w:asciiTheme="minorHAnsi" w:hAnsiTheme="minorHAnsi" w:cstheme="minorHAnsi"/>
          <w:spacing w:val="-2"/>
        </w:rPr>
        <w:t>data.</w:t>
      </w:r>
    </w:p>
    <w:p w14:paraId="25837892" w14:textId="02A17D2A"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Developed</w:t>
      </w:r>
      <w:r w:rsidRPr="00FB08FD">
        <w:rPr>
          <w:rFonts w:asciiTheme="minorHAnsi" w:hAnsiTheme="minorHAnsi" w:cstheme="minorHAnsi"/>
          <w:spacing w:val="-4"/>
        </w:rPr>
        <w:t xml:space="preserve"> </w:t>
      </w:r>
      <w:r w:rsidRPr="00FB08FD">
        <w:rPr>
          <w:rFonts w:asciiTheme="minorHAnsi" w:hAnsiTheme="minorHAnsi" w:cstheme="minorHAnsi"/>
        </w:rPr>
        <w:t>meaningful,</w:t>
      </w:r>
      <w:r w:rsidRPr="00FB08FD">
        <w:rPr>
          <w:rFonts w:asciiTheme="minorHAnsi" w:hAnsiTheme="minorHAnsi" w:cstheme="minorHAnsi"/>
          <w:spacing w:val="-5"/>
        </w:rPr>
        <w:t xml:space="preserve"> </w:t>
      </w:r>
      <w:r w:rsidRPr="00FB08FD">
        <w:rPr>
          <w:rFonts w:asciiTheme="minorHAnsi" w:hAnsiTheme="minorHAnsi" w:cstheme="minorHAnsi"/>
        </w:rPr>
        <w:t>efficient</w:t>
      </w:r>
      <w:r w:rsidRPr="00FB08FD">
        <w:rPr>
          <w:rFonts w:asciiTheme="minorHAnsi" w:hAnsiTheme="minorHAnsi" w:cstheme="minorHAnsi"/>
          <w:spacing w:val="-5"/>
        </w:rPr>
        <w:t xml:space="preserve"> </w:t>
      </w:r>
      <w:r w:rsidRPr="00FB08FD">
        <w:rPr>
          <w:rFonts w:asciiTheme="minorHAnsi" w:hAnsiTheme="minorHAnsi" w:cstheme="minorHAnsi"/>
        </w:rPr>
        <w:t>dashboards</w:t>
      </w:r>
      <w:r w:rsidRPr="00FB08FD">
        <w:rPr>
          <w:rFonts w:asciiTheme="minorHAnsi" w:hAnsiTheme="minorHAnsi" w:cstheme="minorHAnsi"/>
          <w:spacing w:val="-5"/>
        </w:rPr>
        <w:t xml:space="preserve"> </w:t>
      </w:r>
      <w:r w:rsidRPr="00FB08FD">
        <w:rPr>
          <w:rFonts w:asciiTheme="minorHAnsi" w:hAnsiTheme="minorHAnsi" w:cstheme="minorHAnsi"/>
        </w:rPr>
        <w:t>and</w:t>
      </w:r>
      <w:r w:rsidRPr="00FB08FD">
        <w:rPr>
          <w:rFonts w:asciiTheme="minorHAnsi" w:hAnsiTheme="minorHAnsi" w:cstheme="minorHAnsi"/>
          <w:spacing w:val="-4"/>
        </w:rPr>
        <w:t xml:space="preserve"> </w:t>
      </w:r>
      <w:r w:rsidRPr="00FB08FD">
        <w:rPr>
          <w:rFonts w:asciiTheme="minorHAnsi" w:hAnsiTheme="minorHAnsi" w:cstheme="minorHAnsi"/>
        </w:rPr>
        <w:t>visualizations</w:t>
      </w:r>
      <w:r w:rsidRPr="00FB08FD">
        <w:rPr>
          <w:rFonts w:asciiTheme="minorHAnsi" w:hAnsiTheme="minorHAnsi" w:cstheme="minorHAnsi"/>
          <w:spacing w:val="-4"/>
        </w:rPr>
        <w:t xml:space="preserve"> </w:t>
      </w:r>
      <w:r w:rsidRPr="00FB08FD">
        <w:rPr>
          <w:rFonts w:asciiTheme="minorHAnsi" w:hAnsiTheme="minorHAnsi" w:cstheme="minorHAnsi"/>
        </w:rPr>
        <w:t>using</w:t>
      </w:r>
      <w:r w:rsidRPr="00FB08FD">
        <w:rPr>
          <w:rFonts w:asciiTheme="minorHAnsi" w:hAnsiTheme="minorHAnsi" w:cstheme="minorHAnsi"/>
          <w:spacing w:val="-5"/>
        </w:rPr>
        <w:t xml:space="preserve"> </w:t>
      </w:r>
      <w:r w:rsidRPr="00FB08FD">
        <w:rPr>
          <w:rFonts w:asciiTheme="minorHAnsi" w:hAnsiTheme="minorHAnsi" w:cstheme="minorHAnsi"/>
        </w:rPr>
        <w:t>leading</w:t>
      </w:r>
      <w:r w:rsidRPr="00FB08FD">
        <w:rPr>
          <w:rFonts w:asciiTheme="minorHAnsi" w:hAnsiTheme="minorHAnsi" w:cstheme="minorHAnsi"/>
          <w:spacing w:val="-4"/>
        </w:rPr>
        <w:t xml:space="preserve"> </w:t>
      </w:r>
      <w:r w:rsidRPr="00FB08FD">
        <w:rPr>
          <w:rFonts w:asciiTheme="minorHAnsi" w:hAnsiTheme="minorHAnsi" w:cstheme="minorHAnsi"/>
        </w:rPr>
        <w:t>platforms,</w:t>
      </w:r>
      <w:r w:rsidRPr="00FB08FD">
        <w:rPr>
          <w:rFonts w:asciiTheme="minorHAnsi" w:hAnsiTheme="minorHAnsi" w:cstheme="minorHAnsi"/>
          <w:spacing w:val="-5"/>
        </w:rPr>
        <w:t xml:space="preserve"> </w:t>
      </w:r>
      <w:r w:rsidRPr="00FB08FD">
        <w:rPr>
          <w:rFonts w:asciiTheme="minorHAnsi" w:hAnsiTheme="minorHAnsi" w:cstheme="minorHAnsi"/>
        </w:rPr>
        <w:t>primarily</w:t>
      </w:r>
      <w:r w:rsidR="00C75F65">
        <w:rPr>
          <w:rFonts w:asciiTheme="minorHAnsi" w:hAnsiTheme="minorHAnsi" w:cstheme="minorHAnsi"/>
        </w:rPr>
        <w:t xml:space="preserve"> </w:t>
      </w:r>
      <w:r w:rsidRPr="00FB08FD">
        <w:rPr>
          <w:rFonts w:asciiTheme="minorHAnsi" w:hAnsiTheme="minorHAnsi" w:cstheme="minorHAnsi"/>
          <w:spacing w:val="-2"/>
        </w:rPr>
        <w:t>Tableau.</w:t>
      </w:r>
    </w:p>
    <w:p w14:paraId="3FB54BE9"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Designed, developed and published customized interactive reports /dashboards and scheduled data refreshes for reports on Tableau Online.</w:t>
      </w:r>
    </w:p>
    <w:p w14:paraId="292DFF70"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Developed story telling dashboards in</w:t>
      </w:r>
      <w:r w:rsidRPr="00FB08FD">
        <w:rPr>
          <w:rFonts w:asciiTheme="minorHAnsi" w:hAnsiTheme="minorHAnsi" w:cstheme="minorHAnsi"/>
          <w:spacing w:val="-4"/>
        </w:rPr>
        <w:t xml:space="preserve"> </w:t>
      </w:r>
      <w:r w:rsidRPr="00FB08FD">
        <w:rPr>
          <w:rFonts w:asciiTheme="minorHAnsi" w:hAnsiTheme="minorHAnsi" w:cstheme="minorHAnsi"/>
        </w:rPr>
        <w:t>Tableau</w:t>
      </w:r>
      <w:r w:rsidRPr="00FB08FD">
        <w:rPr>
          <w:rFonts w:asciiTheme="minorHAnsi" w:hAnsiTheme="minorHAnsi" w:cstheme="minorHAnsi"/>
          <w:spacing w:val="-3"/>
        </w:rPr>
        <w:t xml:space="preserve"> </w:t>
      </w:r>
      <w:r w:rsidRPr="00FB08FD">
        <w:rPr>
          <w:rFonts w:asciiTheme="minorHAnsi" w:hAnsiTheme="minorHAnsi" w:cstheme="minorHAnsi"/>
        </w:rPr>
        <w:t>Desktop and published them</w:t>
      </w:r>
      <w:r w:rsidRPr="00FB08FD">
        <w:rPr>
          <w:rFonts w:asciiTheme="minorHAnsi" w:hAnsiTheme="minorHAnsi" w:cstheme="minorHAnsi"/>
          <w:spacing w:val="-1"/>
        </w:rPr>
        <w:t xml:space="preserve"> </w:t>
      </w:r>
      <w:r w:rsidRPr="00FB08FD">
        <w:rPr>
          <w:rFonts w:asciiTheme="minorHAnsi" w:hAnsiTheme="minorHAnsi" w:cstheme="minorHAnsi"/>
        </w:rPr>
        <w:t>on to</w:t>
      </w:r>
      <w:r w:rsidRPr="00FB08FD">
        <w:rPr>
          <w:rFonts w:asciiTheme="minorHAnsi" w:hAnsiTheme="minorHAnsi" w:cstheme="minorHAnsi"/>
          <w:spacing w:val="-3"/>
        </w:rPr>
        <w:t xml:space="preserve"> </w:t>
      </w:r>
      <w:r w:rsidRPr="00FB08FD">
        <w:rPr>
          <w:rFonts w:asciiTheme="minorHAnsi" w:hAnsiTheme="minorHAnsi" w:cstheme="minorHAnsi"/>
        </w:rPr>
        <w:t>Tableau Serve which allowed end users to understand the data on the fly with quick filters to filter needed information.</w:t>
      </w:r>
    </w:p>
    <w:p w14:paraId="64AD44B3"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Using</w:t>
      </w:r>
      <w:r w:rsidRPr="00FB08FD">
        <w:rPr>
          <w:rFonts w:asciiTheme="minorHAnsi" w:hAnsiTheme="minorHAnsi" w:cstheme="minorHAnsi"/>
          <w:spacing w:val="-5"/>
        </w:rPr>
        <w:t xml:space="preserve"> </w:t>
      </w:r>
      <w:r w:rsidRPr="00FB08FD">
        <w:rPr>
          <w:rFonts w:asciiTheme="minorHAnsi" w:hAnsiTheme="minorHAnsi" w:cstheme="minorHAnsi"/>
        </w:rPr>
        <w:t>data</w:t>
      </w:r>
      <w:r w:rsidRPr="00FB08FD">
        <w:rPr>
          <w:rFonts w:asciiTheme="minorHAnsi" w:hAnsiTheme="minorHAnsi" w:cstheme="minorHAnsi"/>
          <w:spacing w:val="-2"/>
        </w:rPr>
        <w:t xml:space="preserve"> </w:t>
      </w:r>
      <w:r w:rsidRPr="00FB08FD">
        <w:rPr>
          <w:rFonts w:asciiTheme="minorHAnsi" w:hAnsiTheme="minorHAnsi" w:cstheme="minorHAnsi"/>
        </w:rPr>
        <w:t>blending,</w:t>
      </w:r>
      <w:r w:rsidRPr="00FB08FD">
        <w:rPr>
          <w:rFonts w:asciiTheme="minorHAnsi" w:hAnsiTheme="minorHAnsi" w:cstheme="minorHAnsi"/>
          <w:spacing w:val="-3"/>
        </w:rPr>
        <w:t xml:space="preserve"> </w:t>
      </w:r>
      <w:r w:rsidRPr="00FB08FD">
        <w:rPr>
          <w:rFonts w:asciiTheme="minorHAnsi" w:hAnsiTheme="minorHAnsi" w:cstheme="minorHAnsi"/>
        </w:rPr>
        <w:t>blended</w:t>
      </w:r>
      <w:r w:rsidRPr="00FB08FD">
        <w:rPr>
          <w:rFonts w:asciiTheme="minorHAnsi" w:hAnsiTheme="minorHAnsi" w:cstheme="minorHAnsi"/>
          <w:spacing w:val="-3"/>
        </w:rPr>
        <w:t xml:space="preserve"> </w:t>
      </w:r>
      <w:r w:rsidRPr="00FB08FD">
        <w:rPr>
          <w:rFonts w:asciiTheme="minorHAnsi" w:hAnsiTheme="minorHAnsi" w:cstheme="minorHAnsi"/>
        </w:rPr>
        <w:t>by</w:t>
      </w:r>
      <w:r w:rsidRPr="00FB08FD">
        <w:rPr>
          <w:rFonts w:asciiTheme="minorHAnsi" w:hAnsiTheme="minorHAnsi" w:cstheme="minorHAnsi"/>
          <w:spacing w:val="-2"/>
        </w:rPr>
        <w:t xml:space="preserve"> </w:t>
      </w:r>
      <w:r w:rsidRPr="00FB08FD">
        <w:rPr>
          <w:rFonts w:asciiTheme="minorHAnsi" w:hAnsiTheme="minorHAnsi" w:cstheme="minorHAnsi"/>
        </w:rPr>
        <w:t>from</w:t>
      </w:r>
      <w:r w:rsidRPr="00FB08FD">
        <w:rPr>
          <w:rFonts w:asciiTheme="minorHAnsi" w:hAnsiTheme="minorHAnsi" w:cstheme="minorHAnsi"/>
          <w:spacing w:val="-3"/>
        </w:rPr>
        <w:t xml:space="preserve"> </w:t>
      </w:r>
      <w:r w:rsidRPr="00FB08FD">
        <w:rPr>
          <w:rFonts w:asciiTheme="minorHAnsi" w:hAnsiTheme="minorHAnsi" w:cstheme="minorHAnsi"/>
        </w:rPr>
        <w:t>the</w:t>
      </w:r>
      <w:r w:rsidRPr="00FB08FD">
        <w:rPr>
          <w:rFonts w:asciiTheme="minorHAnsi" w:hAnsiTheme="minorHAnsi" w:cstheme="minorHAnsi"/>
          <w:spacing w:val="-3"/>
        </w:rPr>
        <w:t xml:space="preserve"> </w:t>
      </w:r>
      <w:r w:rsidRPr="00FB08FD">
        <w:rPr>
          <w:rFonts w:asciiTheme="minorHAnsi" w:hAnsiTheme="minorHAnsi" w:cstheme="minorHAnsi"/>
        </w:rPr>
        <w:t>multiple</w:t>
      </w:r>
      <w:r w:rsidRPr="00FB08FD">
        <w:rPr>
          <w:rFonts w:asciiTheme="minorHAnsi" w:hAnsiTheme="minorHAnsi" w:cstheme="minorHAnsi"/>
          <w:spacing w:val="-2"/>
        </w:rPr>
        <w:t xml:space="preserve"> </w:t>
      </w:r>
      <w:r w:rsidRPr="00FB08FD">
        <w:rPr>
          <w:rFonts w:asciiTheme="minorHAnsi" w:hAnsiTheme="minorHAnsi" w:cstheme="minorHAnsi"/>
        </w:rPr>
        <w:t>data</w:t>
      </w:r>
      <w:r w:rsidRPr="00FB08FD">
        <w:rPr>
          <w:rFonts w:asciiTheme="minorHAnsi" w:hAnsiTheme="minorHAnsi" w:cstheme="minorHAnsi"/>
          <w:spacing w:val="-3"/>
        </w:rPr>
        <w:t xml:space="preserve"> </w:t>
      </w:r>
      <w:r w:rsidRPr="00FB08FD">
        <w:rPr>
          <w:rFonts w:asciiTheme="minorHAnsi" w:hAnsiTheme="minorHAnsi" w:cstheme="minorHAnsi"/>
        </w:rPr>
        <w:t>sources,</w:t>
      </w:r>
      <w:r w:rsidRPr="00FB08FD">
        <w:rPr>
          <w:rFonts w:asciiTheme="minorHAnsi" w:hAnsiTheme="minorHAnsi" w:cstheme="minorHAnsi"/>
          <w:spacing w:val="-2"/>
        </w:rPr>
        <w:t xml:space="preserve"> </w:t>
      </w:r>
      <w:r w:rsidRPr="00FB08FD">
        <w:rPr>
          <w:rFonts w:asciiTheme="minorHAnsi" w:hAnsiTheme="minorHAnsi" w:cstheme="minorHAnsi"/>
        </w:rPr>
        <w:t>selected</w:t>
      </w:r>
      <w:r w:rsidRPr="00FB08FD">
        <w:rPr>
          <w:rFonts w:asciiTheme="minorHAnsi" w:hAnsiTheme="minorHAnsi" w:cstheme="minorHAnsi"/>
          <w:spacing w:val="-3"/>
        </w:rPr>
        <w:t xml:space="preserve"> </w:t>
      </w:r>
      <w:r w:rsidRPr="00FB08FD">
        <w:rPr>
          <w:rFonts w:asciiTheme="minorHAnsi" w:hAnsiTheme="minorHAnsi" w:cstheme="minorHAnsi"/>
        </w:rPr>
        <w:t>primary</w:t>
      </w:r>
      <w:r w:rsidRPr="00FB08FD">
        <w:rPr>
          <w:rFonts w:asciiTheme="minorHAnsi" w:hAnsiTheme="minorHAnsi" w:cstheme="minorHAnsi"/>
          <w:spacing w:val="-2"/>
        </w:rPr>
        <w:t xml:space="preserve"> </w:t>
      </w:r>
      <w:r w:rsidRPr="00FB08FD">
        <w:rPr>
          <w:rFonts w:asciiTheme="minorHAnsi" w:hAnsiTheme="minorHAnsi" w:cstheme="minorHAnsi"/>
        </w:rPr>
        <w:t>key</w:t>
      </w:r>
      <w:r w:rsidRPr="00FB08FD">
        <w:rPr>
          <w:rFonts w:asciiTheme="minorHAnsi" w:hAnsiTheme="minorHAnsi" w:cstheme="minorHAnsi"/>
          <w:spacing w:val="-3"/>
        </w:rPr>
        <w:t xml:space="preserve"> </w:t>
      </w:r>
      <w:r w:rsidRPr="00FB08FD">
        <w:rPr>
          <w:rFonts w:asciiTheme="minorHAnsi" w:hAnsiTheme="minorHAnsi" w:cstheme="minorHAnsi"/>
        </w:rPr>
        <w:t>for</w:t>
      </w:r>
      <w:r w:rsidRPr="00FB08FD">
        <w:rPr>
          <w:rFonts w:asciiTheme="minorHAnsi" w:hAnsiTheme="minorHAnsi" w:cstheme="minorHAnsi"/>
          <w:spacing w:val="-3"/>
        </w:rPr>
        <w:t xml:space="preserve"> </w:t>
      </w:r>
      <w:r w:rsidRPr="00FB08FD">
        <w:rPr>
          <w:rFonts w:asciiTheme="minorHAnsi" w:hAnsiTheme="minorHAnsi" w:cstheme="minorHAnsi"/>
        </w:rPr>
        <w:t>data</w:t>
      </w:r>
      <w:r w:rsidRPr="00FB08FD">
        <w:rPr>
          <w:rFonts w:asciiTheme="minorHAnsi" w:hAnsiTheme="minorHAnsi" w:cstheme="minorHAnsi"/>
          <w:spacing w:val="-2"/>
        </w:rPr>
        <w:t xml:space="preserve"> validation.</w:t>
      </w:r>
    </w:p>
    <w:p w14:paraId="66317F23"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Created</w:t>
      </w:r>
      <w:r w:rsidRPr="00FB08FD">
        <w:rPr>
          <w:rFonts w:asciiTheme="minorHAnsi" w:hAnsiTheme="minorHAnsi" w:cstheme="minorHAnsi"/>
          <w:spacing w:val="-2"/>
        </w:rPr>
        <w:t xml:space="preserve"> </w:t>
      </w:r>
      <w:r w:rsidRPr="00FB08FD">
        <w:rPr>
          <w:rFonts w:asciiTheme="minorHAnsi" w:hAnsiTheme="minorHAnsi" w:cstheme="minorHAnsi"/>
        </w:rPr>
        <w:t>compound</w:t>
      </w:r>
      <w:r w:rsidRPr="00FB08FD">
        <w:rPr>
          <w:rFonts w:asciiTheme="minorHAnsi" w:hAnsiTheme="minorHAnsi" w:cstheme="minorHAnsi"/>
          <w:spacing w:val="-1"/>
        </w:rPr>
        <w:t xml:space="preserve"> </w:t>
      </w:r>
      <w:r w:rsidRPr="00FB08FD">
        <w:rPr>
          <w:rFonts w:asciiTheme="minorHAnsi" w:hAnsiTheme="minorHAnsi" w:cstheme="minorHAnsi"/>
        </w:rPr>
        <w:t>and</w:t>
      </w:r>
      <w:r w:rsidRPr="00FB08FD">
        <w:rPr>
          <w:rFonts w:asciiTheme="minorHAnsi" w:hAnsiTheme="minorHAnsi" w:cstheme="minorHAnsi"/>
          <w:spacing w:val="-1"/>
        </w:rPr>
        <w:t xml:space="preserve"> </w:t>
      </w:r>
      <w:r w:rsidRPr="00FB08FD">
        <w:rPr>
          <w:rFonts w:asciiTheme="minorHAnsi" w:hAnsiTheme="minorHAnsi" w:cstheme="minorHAnsi"/>
        </w:rPr>
        <w:t>dynamic</w:t>
      </w:r>
      <w:r w:rsidRPr="00FB08FD">
        <w:rPr>
          <w:rFonts w:asciiTheme="minorHAnsi" w:hAnsiTheme="minorHAnsi" w:cstheme="minorHAnsi"/>
          <w:spacing w:val="-2"/>
        </w:rPr>
        <w:t xml:space="preserve"> </w:t>
      </w:r>
      <w:r w:rsidRPr="00FB08FD">
        <w:rPr>
          <w:rFonts w:asciiTheme="minorHAnsi" w:hAnsiTheme="minorHAnsi" w:cstheme="minorHAnsi"/>
        </w:rPr>
        <w:t>reports</w:t>
      </w:r>
      <w:r w:rsidRPr="00FB08FD">
        <w:rPr>
          <w:rFonts w:asciiTheme="minorHAnsi" w:hAnsiTheme="minorHAnsi" w:cstheme="minorHAnsi"/>
          <w:spacing w:val="-2"/>
        </w:rPr>
        <w:t xml:space="preserve"> </w:t>
      </w:r>
      <w:r w:rsidRPr="00FB08FD">
        <w:rPr>
          <w:rFonts w:asciiTheme="minorHAnsi" w:hAnsiTheme="minorHAnsi" w:cstheme="minorHAnsi"/>
        </w:rPr>
        <w:t>with</w:t>
      </w:r>
      <w:r w:rsidRPr="00FB08FD">
        <w:rPr>
          <w:rFonts w:asciiTheme="minorHAnsi" w:hAnsiTheme="minorHAnsi" w:cstheme="minorHAnsi"/>
          <w:spacing w:val="-1"/>
        </w:rPr>
        <w:t xml:space="preserve"> </w:t>
      </w:r>
      <w:r w:rsidRPr="00FB08FD">
        <w:rPr>
          <w:rFonts w:asciiTheme="minorHAnsi" w:hAnsiTheme="minorHAnsi" w:cstheme="minorHAnsi"/>
        </w:rPr>
        <w:t>sets,</w:t>
      </w:r>
      <w:r w:rsidRPr="00FB08FD">
        <w:rPr>
          <w:rFonts w:asciiTheme="minorHAnsi" w:hAnsiTheme="minorHAnsi" w:cstheme="minorHAnsi"/>
          <w:spacing w:val="-2"/>
        </w:rPr>
        <w:t xml:space="preserve"> </w:t>
      </w:r>
      <w:r w:rsidRPr="00FB08FD">
        <w:rPr>
          <w:rFonts w:asciiTheme="minorHAnsi" w:hAnsiTheme="minorHAnsi" w:cstheme="minorHAnsi"/>
        </w:rPr>
        <w:t>groups</w:t>
      </w:r>
      <w:r w:rsidRPr="00FB08FD">
        <w:rPr>
          <w:rFonts w:asciiTheme="minorHAnsi" w:hAnsiTheme="minorHAnsi" w:cstheme="minorHAnsi"/>
          <w:spacing w:val="-1"/>
        </w:rPr>
        <w:t xml:space="preserve"> </w:t>
      </w:r>
      <w:r w:rsidRPr="00FB08FD">
        <w:rPr>
          <w:rFonts w:asciiTheme="minorHAnsi" w:hAnsiTheme="minorHAnsi" w:cstheme="minorHAnsi"/>
        </w:rPr>
        <w:t>and</w:t>
      </w:r>
      <w:r w:rsidRPr="00FB08FD">
        <w:rPr>
          <w:rFonts w:asciiTheme="minorHAnsi" w:hAnsiTheme="minorHAnsi" w:cstheme="minorHAnsi"/>
          <w:spacing w:val="-1"/>
        </w:rPr>
        <w:t xml:space="preserve"> </w:t>
      </w:r>
      <w:r w:rsidRPr="00FB08FD">
        <w:rPr>
          <w:rFonts w:asciiTheme="minorHAnsi" w:hAnsiTheme="minorHAnsi" w:cstheme="minorHAnsi"/>
          <w:spacing w:val="-2"/>
        </w:rPr>
        <w:t>hierarchies.</w:t>
      </w:r>
    </w:p>
    <w:p w14:paraId="13E74213"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Prepared</w:t>
      </w:r>
      <w:r w:rsidRPr="00FB08FD">
        <w:rPr>
          <w:rFonts w:asciiTheme="minorHAnsi" w:hAnsiTheme="minorHAnsi" w:cstheme="minorHAnsi"/>
          <w:spacing w:val="-7"/>
        </w:rPr>
        <w:t xml:space="preserve"> </w:t>
      </w:r>
      <w:r w:rsidRPr="00FB08FD">
        <w:rPr>
          <w:rFonts w:asciiTheme="minorHAnsi" w:hAnsiTheme="minorHAnsi" w:cstheme="minorHAnsi"/>
        </w:rPr>
        <w:t>dashboards</w:t>
      </w:r>
      <w:r w:rsidRPr="00FB08FD">
        <w:rPr>
          <w:rFonts w:asciiTheme="minorHAnsi" w:hAnsiTheme="minorHAnsi" w:cstheme="minorHAnsi"/>
          <w:spacing w:val="-7"/>
        </w:rPr>
        <w:t xml:space="preserve"> </w:t>
      </w:r>
      <w:r w:rsidRPr="00FB08FD">
        <w:rPr>
          <w:rFonts w:asciiTheme="minorHAnsi" w:hAnsiTheme="minorHAnsi" w:cstheme="minorHAnsi"/>
        </w:rPr>
        <w:t>using</w:t>
      </w:r>
      <w:r w:rsidRPr="00FB08FD">
        <w:rPr>
          <w:rFonts w:asciiTheme="minorHAnsi" w:hAnsiTheme="minorHAnsi" w:cstheme="minorHAnsi"/>
          <w:spacing w:val="-7"/>
        </w:rPr>
        <w:t xml:space="preserve"> </w:t>
      </w:r>
      <w:r w:rsidRPr="00FB08FD">
        <w:rPr>
          <w:rFonts w:asciiTheme="minorHAnsi" w:hAnsiTheme="minorHAnsi" w:cstheme="minorHAnsi"/>
        </w:rPr>
        <w:t>calculated</w:t>
      </w:r>
      <w:r w:rsidRPr="00FB08FD">
        <w:rPr>
          <w:rFonts w:asciiTheme="minorHAnsi" w:hAnsiTheme="minorHAnsi" w:cstheme="minorHAnsi"/>
          <w:spacing w:val="-7"/>
        </w:rPr>
        <w:t xml:space="preserve"> </w:t>
      </w:r>
      <w:r w:rsidRPr="00FB08FD">
        <w:rPr>
          <w:rFonts w:asciiTheme="minorHAnsi" w:hAnsiTheme="minorHAnsi" w:cstheme="minorHAnsi"/>
        </w:rPr>
        <w:t>fields</w:t>
      </w:r>
      <w:r w:rsidRPr="00FB08FD">
        <w:rPr>
          <w:rFonts w:asciiTheme="minorHAnsi" w:hAnsiTheme="minorHAnsi" w:cstheme="minorHAnsi"/>
          <w:spacing w:val="-7"/>
        </w:rPr>
        <w:t xml:space="preserve"> </w:t>
      </w:r>
      <w:r w:rsidRPr="00FB08FD">
        <w:rPr>
          <w:rFonts w:asciiTheme="minorHAnsi" w:hAnsiTheme="minorHAnsi" w:cstheme="minorHAnsi"/>
        </w:rPr>
        <w:t>for</w:t>
      </w:r>
      <w:r w:rsidRPr="00FB08FD">
        <w:rPr>
          <w:rFonts w:asciiTheme="minorHAnsi" w:hAnsiTheme="minorHAnsi" w:cstheme="minorHAnsi"/>
          <w:spacing w:val="-7"/>
        </w:rPr>
        <w:t xml:space="preserve"> </w:t>
      </w:r>
      <w:r w:rsidRPr="00FB08FD">
        <w:rPr>
          <w:rFonts w:asciiTheme="minorHAnsi" w:hAnsiTheme="minorHAnsi" w:cstheme="minorHAnsi"/>
        </w:rPr>
        <w:t>different</w:t>
      </w:r>
      <w:r w:rsidRPr="00FB08FD">
        <w:rPr>
          <w:rFonts w:asciiTheme="minorHAnsi" w:hAnsiTheme="minorHAnsi" w:cstheme="minorHAnsi"/>
          <w:spacing w:val="-7"/>
        </w:rPr>
        <w:t xml:space="preserve"> </w:t>
      </w:r>
      <w:r w:rsidRPr="00FB08FD">
        <w:rPr>
          <w:rFonts w:asciiTheme="minorHAnsi" w:hAnsiTheme="minorHAnsi" w:cstheme="minorHAnsi"/>
        </w:rPr>
        <w:t>logics</w:t>
      </w:r>
      <w:r w:rsidRPr="00FB08FD">
        <w:rPr>
          <w:rFonts w:asciiTheme="minorHAnsi" w:hAnsiTheme="minorHAnsi" w:cstheme="minorHAnsi"/>
          <w:spacing w:val="-7"/>
        </w:rPr>
        <w:t xml:space="preserve"> </w:t>
      </w:r>
      <w:r w:rsidRPr="00FB08FD">
        <w:rPr>
          <w:rFonts w:asciiTheme="minorHAnsi" w:hAnsiTheme="minorHAnsi" w:cstheme="minorHAnsi"/>
        </w:rPr>
        <w:t>for</w:t>
      </w:r>
      <w:r w:rsidRPr="00FB08FD">
        <w:rPr>
          <w:rFonts w:asciiTheme="minorHAnsi" w:hAnsiTheme="minorHAnsi" w:cstheme="minorHAnsi"/>
          <w:spacing w:val="-7"/>
        </w:rPr>
        <w:t xml:space="preserve"> </w:t>
      </w:r>
      <w:r w:rsidRPr="00FB08FD">
        <w:rPr>
          <w:rFonts w:asciiTheme="minorHAnsi" w:hAnsiTheme="minorHAnsi" w:cstheme="minorHAnsi"/>
        </w:rPr>
        <w:t>trends,</w:t>
      </w:r>
      <w:r w:rsidRPr="00FB08FD">
        <w:rPr>
          <w:rFonts w:asciiTheme="minorHAnsi" w:hAnsiTheme="minorHAnsi" w:cstheme="minorHAnsi"/>
          <w:spacing w:val="-7"/>
        </w:rPr>
        <w:t xml:space="preserve"> </w:t>
      </w:r>
      <w:r w:rsidRPr="00FB08FD">
        <w:rPr>
          <w:rFonts w:asciiTheme="minorHAnsi" w:hAnsiTheme="minorHAnsi" w:cstheme="minorHAnsi"/>
        </w:rPr>
        <w:t>parameters,</w:t>
      </w:r>
      <w:r w:rsidRPr="00FB08FD">
        <w:rPr>
          <w:rFonts w:asciiTheme="minorHAnsi" w:hAnsiTheme="minorHAnsi" w:cstheme="minorHAnsi"/>
          <w:spacing w:val="-7"/>
        </w:rPr>
        <w:t xml:space="preserve"> </w:t>
      </w:r>
      <w:r w:rsidRPr="00FB08FD">
        <w:rPr>
          <w:rFonts w:asciiTheme="minorHAnsi" w:hAnsiTheme="minorHAnsi" w:cstheme="minorHAnsi"/>
        </w:rPr>
        <w:t>calculations,</w:t>
      </w:r>
      <w:r w:rsidRPr="00FB08FD">
        <w:rPr>
          <w:rFonts w:asciiTheme="minorHAnsi" w:hAnsiTheme="minorHAnsi" w:cstheme="minorHAnsi"/>
          <w:spacing w:val="-7"/>
        </w:rPr>
        <w:t xml:space="preserve"> </w:t>
      </w:r>
      <w:r w:rsidRPr="00FB08FD">
        <w:rPr>
          <w:rFonts w:asciiTheme="minorHAnsi" w:hAnsiTheme="minorHAnsi" w:cstheme="minorHAnsi"/>
        </w:rPr>
        <w:t>groups,</w:t>
      </w:r>
      <w:r w:rsidRPr="00FB08FD">
        <w:rPr>
          <w:rFonts w:asciiTheme="minorHAnsi" w:hAnsiTheme="minorHAnsi" w:cstheme="minorHAnsi"/>
          <w:spacing w:val="-7"/>
        </w:rPr>
        <w:t xml:space="preserve"> </w:t>
      </w:r>
      <w:r w:rsidRPr="00FB08FD">
        <w:rPr>
          <w:rFonts w:asciiTheme="minorHAnsi" w:hAnsiTheme="minorHAnsi" w:cstheme="minorHAnsi"/>
        </w:rPr>
        <w:t>sets and hierarchies in Tableau.</w:t>
      </w:r>
    </w:p>
    <w:p w14:paraId="29DE9D02"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lastRenderedPageBreak/>
        <w:t>Proof</w:t>
      </w:r>
      <w:r w:rsidRPr="00FB08FD">
        <w:rPr>
          <w:rFonts w:asciiTheme="minorHAnsi" w:hAnsiTheme="minorHAnsi" w:cstheme="minorHAnsi"/>
          <w:spacing w:val="-3"/>
        </w:rPr>
        <w:t xml:space="preserve"> </w:t>
      </w:r>
      <w:r w:rsidRPr="00FB08FD">
        <w:rPr>
          <w:rFonts w:asciiTheme="minorHAnsi" w:hAnsiTheme="minorHAnsi" w:cstheme="minorHAnsi"/>
        </w:rPr>
        <w:t>–</w:t>
      </w:r>
      <w:r w:rsidRPr="00FB08FD">
        <w:rPr>
          <w:rFonts w:asciiTheme="minorHAnsi" w:hAnsiTheme="minorHAnsi" w:cstheme="minorHAnsi"/>
          <w:spacing w:val="-3"/>
        </w:rPr>
        <w:t xml:space="preserve"> </w:t>
      </w:r>
      <w:r w:rsidRPr="00FB08FD">
        <w:rPr>
          <w:rFonts w:asciiTheme="minorHAnsi" w:hAnsiTheme="minorHAnsi" w:cstheme="minorHAnsi"/>
        </w:rPr>
        <w:t>read</w:t>
      </w:r>
      <w:r w:rsidRPr="00FB08FD">
        <w:rPr>
          <w:rFonts w:asciiTheme="minorHAnsi" w:hAnsiTheme="minorHAnsi" w:cstheme="minorHAnsi"/>
          <w:spacing w:val="-2"/>
        </w:rPr>
        <w:t xml:space="preserve"> </w:t>
      </w:r>
      <w:r w:rsidRPr="00FB08FD">
        <w:rPr>
          <w:rFonts w:asciiTheme="minorHAnsi" w:hAnsiTheme="minorHAnsi" w:cstheme="minorHAnsi"/>
        </w:rPr>
        <w:t>all</w:t>
      </w:r>
      <w:r w:rsidRPr="00FB08FD">
        <w:rPr>
          <w:rFonts w:asciiTheme="minorHAnsi" w:hAnsiTheme="minorHAnsi" w:cstheme="minorHAnsi"/>
          <w:spacing w:val="-2"/>
        </w:rPr>
        <w:t xml:space="preserve"> </w:t>
      </w:r>
      <w:r w:rsidRPr="00FB08FD">
        <w:rPr>
          <w:rFonts w:asciiTheme="minorHAnsi" w:hAnsiTheme="minorHAnsi" w:cstheme="minorHAnsi"/>
        </w:rPr>
        <w:t>documents</w:t>
      </w:r>
      <w:r w:rsidRPr="00FB08FD">
        <w:rPr>
          <w:rFonts w:asciiTheme="minorHAnsi" w:hAnsiTheme="minorHAnsi" w:cstheme="minorHAnsi"/>
          <w:spacing w:val="-2"/>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maintain</w:t>
      </w:r>
      <w:r w:rsidRPr="00FB08FD">
        <w:rPr>
          <w:rFonts w:asciiTheme="minorHAnsi" w:hAnsiTheme="minorHAnsi" w:cstheme="minorHAnsi"/>
          <w:spacing w:val="-3"/>
        </w:rPr>
        <w:t xml:space="preserve"> </w:t>
      </w:r>
      <w:r w:rsidRPr="00FB08FD">
        <w:rPr>
          <w:rFonts w:asciiTheme="minorHAnsi" w:hAnsiTheme="minorHAnsi" w:cstheme="minorHAnsi"/>
        </w:rPr>
        <w:t>accuracy</w:t>
      </w:r>
      <w:r w:rsidRPr="00FB08FD">
        <w:rPr>
          <w:rFonts w:asciiTheme="minorHAnsi" w:hAnsiTheme="minorHAnsi" w:cstheme="minorHAnsi"/>
          <w:spacing w:val="-3"/>
        </w:rPr>
        <w:t xml:space="preserve"> </w:t>
      </w:r>
      <w:r w:rsidRPr="00FB08FD">
        <w:rPr>
          <w:rFonts w:asciiTheme="minorHAnsi" w:hAnsiTheme="minorHAnsi" w:cstheme="minorHAnsi"/>
        </w:rPr>
        <w:t>of</w:t>
      </w:r>
      <w:r w:rsidRPr="00FB08FD">
        <w:rPr>
          <w:rFonts w:asciiTheme="minorHAnsi" w:hAnsiTheme="minorHAnsi" w:cstheme="minorHAnsi"/>
          <w:spacing w:val="-2"/>
        </w:rPr>
        <w:t xml:space="preserve"> </w:t>
      </w:r>
      <w:r w:rsidRPr="00FB08FD">
        <w:rPr>
          <w:rFonts w:asciiTheme="minorHAnsi" w:hAnsiTheme="minorHAnsi" w:cstheme="minorHAnsi"/>
        </w:rPr>
        <w:t>information,</w:t>
      </w:r>
      <w:r w:rsidRPr="00FB08FD">
        <w:rPr>
          <w:rFonts w:asciiTheme="minorHAnsi" w:hAnsiTheme="minorHAnsi" w:cstheme="minorHAnsi"/>
          <w:spacing w:val="-2"/>
        </w:rPr>
        <w:t xml:space="preserve"> </w:t>
      </w:r>
      <w:r w:rsidRPr="00FB08FD">
        <w:rPr>
          <w:rFonts w:asciiTheme="minorHAnsi" w:hAnsiTheme="minorHAnsi" w:cstheme="minorHAnsi"/>
        </w:rPr>
        <w:t>prepared</w:t>
      </w:r>
      <w:r w:rsidRPr="00FB08FD">
        <w:rPr>
          <w:rFonts w:asciiTheme="minorHAnsi" w:hAnsiTheme="minorHAnsi" w:cstheme="minorHAnsi"/>
          <w:spacing w:val="-2"/>
        </w:rPr>
        <w:t xml:space="preserve"> </w:t>
      </w:r>
      <w:r w:rsidRPr="00FB08FD">
        <w:rPr>
          <w:rFonts w:asciiTheme="minorHAnsi" w:hAnsiTheme="minorHAnsi" w:cstheme="minorHAnsi"/>
          <w:spacing w:val="-4"/>
        </w:rPr>
        <w:t>SOP.</w:t>
      </w:r>
    </w:p>
    <w:p w14:paraId="5C3A21DA"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Created</w:t>
      </w:r>
      <w:r w:rsidRPr="00FB08FD">
        <w:rPr>
          <w:rFonts w:asciiTheme="minorHAnsi" w:hAnsiTheme="minorHAnsi" w:cstheme="minorHAnsi"/>
          <w:spacing w:val="-6"/>
        </w:rPr>
        <w:t xml:space="preserve"> </w:t>
      </w:r>
      <w:r w:rsidRPr="00FB08FD">
        <w:rPr>
          <w:rFonts w:asciiTheme="minorHAnsi" w:hAnsiTheme="minorHAnsi" w:cstheme="minorHAnsi"/>
        </w:rPr>
        <w:t>complex</w:t>
      </w:r>
      <w:r w:rsidRPr="00FB08FD">
        <w:rPr>
          <w:rFonts w:asciiTheme="minorHAnsi" w:hAnsiTheme="minorHAnsi" w:cstheme="minorHAnsi"/>
          <w:spacing w:val="-3"/>
        </w:rPr>
        <w:t xml:space="preserve"> </w:t>
      </w:r>
      <w:r w:rsidRPr="00FB08FD">
        <w:rPr>
          <w:rFonts w:asciiTheme="minorHAnsi" w:hAnsiTheme="minorHAnsi" w:cstheme="minorHAnsi"/>
        </w:rPr>
        <w:t>dashboards</w:t>
      </w:r>
      <w:r w:rsidRPr="00FB08FD">
        <w:rPr>
          <w:rFonts w:asciiTheme="minorHAnsi" w:hAnsiTheme="minorHAnsi" w:cstheme="minorHAnsi"/>
          <w:spacing w:val="-4"/>
        </w:rPr>
        <w:t xml:space="preserve"> </w:t>
      </w:r>
      <w:r w:rsidRPr="00FB08FD">
        <w:rPr>
          <w:rFonts w:asciiTheme="minorHAnsi" w:hAnsiTheme="minorHAnsi" w:cstheme="minorHAnsi"/>
        </w:rPr>
        <w:t>using</w:t>
      </w:r>
      <w:r w:rsidRPr="00FB08FD">
        <w:rPr>
          <w:rFonts w:asciiTheme="minorHAnsi" w:hAnsiTheme="minorHAnsi" w:cstheme="minorHAnsi"/>
          <w:spacing w:val="-4"/>
        </w:rPr>
        <w:t xml:space="preserve"> </w:t>
      </w:r>
      <w:r w:rsidRPr="00FB08FD">
        <w:rPr>
          <w:rFonts w:asciiTheme="minorHAnsi" w:hAnsiTheme="minorHAnsi" w:cstheme="minorHAnsi"/>
        </w:rPr>
        <w:t>filters,</w:t>
      </w:r>
      <w:r w:rsidRPr="00FB08FD">
        <w:rPr>
          <w:rFonts w:asciiTheme="minorHAnsi" w:hAnsiTheme="minorHAnsi" w:cstheme="minorHAnsi"/>
          <w:spacing w:val="-5"/>
        </w:rPr>
        <w:t xml:space="preserve"> </w:t>
      </w:r>
      <w:r w:rsidRPr="00FB08FD">
        <w:rPr>
          <w:rFonts w:asciiTheme="minorHAnsi" w:hAnsiTheme="minorHAnsi" w:cstheme="minorHAnsi"/>
        </w:rPr>
        <w:t>calculations</w:t>
      </w:r>
      <w:r w:rsidRPr="00FB08FD">
        <w:rPr>
          <w:rFonts w:asciiTheme="minorHAnsi" w:hAnsiTheme="minorHAnsi" w:cstheme="minorHAnsi"/>
          <w:spacing w:val="-4"/>
        </w:rPr>
        <w:t xml:space="preserve"> </w:t>
      </w:r>
      <w:r w:rsidRPr="00FB08FD">
        <w:rPr>
          <w:rFonts w:asciiTheme="minorHAnsi" w:hAnsiTheme="minorHAnsi" w:cstheme="minorHAnsi"/>
        </w:rPr>
        <w:t>based</w:t>
      </w:r>
      <w:r w:rsidRPr="00FB08FD">
        <w:rPr>
          <w:rFonts w:asciiTheme="minorHAnsi" w:hAnsiTheme="minorHAnsi" w:cstheme="minorHAnsi"/>
          <w:spacing w:val="-5"/>
        </w:rPr>
        <w:t xml:space="preserve"> </w:t>
      </w:r>
      <w:r w:rsidRPr="00FB08FD">
        <w:rPr>
          <w:rFonts w:asciiTheme="minorHAnsi" w:hAnsiTheme="minorHAnsi" w:cstheme="minorHAnsi"/>
        </w:rPr>
        <w:t>on</w:t>
      </w:r>
      <w:r w:rsidRPr="00FB08FD">
        <w:rPr>
          <w:rFonts w:asciiTheme="minorHAnsi" w:hAnsiTheme="minorHAnsi" w:cstheme="minorHAnsi"/>
          <w:spacing w:val="-3"/>
        </w:rPr>
        <w:t xml:space="preserve"> </w:t>
      </w:r>
      <w:r w:rsidRPr="00FB08FD">
        <w:rPr>
          <w:rFonts w:asciiTheme="minorHAnsi" w:hAnsiTheme="minorHAnsi" w:cstheme="minorHAnsi"/>
        </w:rPr>
        <w:t>requirements</w:t>
      </w:r>
      <w:r w:rsidRPr="00FB08FD">
        <w:rPr>
          <w:rFonts w:asciiTheme="minorHAnsi" w:hAnsiTheme="minorHAnsi" w:cstheme="minorHAnsi"/>
          <w:spacing w:val="-5"/>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linked</w:t>
      </w:r>
      <w:r w:rsidRPr="00FB08FD">
        <w:rPr>
          <w:rFonts w:asciiTheme="minorHAnsi" w:hAnsiTheme="minorHAnsi" w:cstheme="minorHAnsi"/>
          <w:spacing w:val="-3"/>
        </w:rPr>
        <w:t xml:space="preserve"> </w:t>
      </w:r>
      <w:r w:rsidRPr="00FB08FD">
        <w:rPr>
          <w:rFonts w:asciiTheme="minorHAnsi" w:hAnsiTheme="minorHAnsi" w:cstheme="minorHAnsi"/>
          <w:spacing w:val="-2"/>
        </w:rPr>
        <w:t>reports.</w:t>
      </w:r>
    </w:p>
    <w:p w14:paraId="3D319704" w14:textId="588352A8"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Reviewed</w:t>
      </w:r>
      <w:r w:rsidRPr="00FB08FD">
        <w:rPr>
          <w:rFonts w:asciiTheme="minorHAnsi" w:hAnsiTheme="minorHAnsi" w:cstheme="minorHAnsi"/>
          <w:spacing w:val="-4"/>
        </w:rPr>
        <w:t xml:space="preserve"> </w:t>
      </w:r>
      <w:r w:rsidRPr="00FB08FD">
        <w:rPr>
          <w:rFonts w:asciiTheme="minorHAnsi" w:hAnsiTheme="minorHAnsi" w:cstheme="minorHAnsi"/>
        </w:rPr>
        <w:t>basic</w:t>
      </w:r>
      <w:r w:rsidRPr="00FB08FD">
        <w:rPr>
          <w:rFonts w:asciiTheme="minorHAnsi" w:hAnsiTheme="minorHAnsi" w:cstheme="minorHAnsi"/>
          <w:spacing w:val="-4"/>
        </w:rPr>
        <w:t xml:space="preserve"> </w:t>
      </w:r>
      <w:r w:rsidRPr="00FB08FD">
        <w:rPr>
          <w:rFonts w:asciiTheme="minorHAnsi" w:hAnsiTheme="minorHAnsi" w:cstheme="minorHAnsi"/>
        </w:rPr>
        <w:t>SQL</w:t>
      </w:r>
      <w:r w:rsidRPr="00FB08FD">
        <w:rPr>
          <w:rFonts w:asciiTheme="minorHAnsi" w:hAnsiTheme="minorHAnsi" w:cstheme="minorHAnsi"/>
          <w:spacing w:val="-4"/>
        </w:rPr>
        <w:t xml:space="preserve"> </w:t>
      </w:r>
      <w:r w:rsidRPr="00FB08FD">
        <w:rPr>
          <w:rFonts w:asciiTheme="minorHAnsi" w:hAnsiTheme="minorHAnsi" w:cstheme="minorHAnsi"/>
        </w:rPr>
        <w:t>queries</w:t>
      </w:r>
      <w:r w:rsidRPr="00FB08FD">
        <w:rPr>
          <w:rFonts w:asciiTheme="minorHAnsi" w:hAnsiTheme="minorHAnsi" w:cstheme="minorHAnsi"/>
          <w:spacing w:val="-4"/>
        </w:rPr>
        <w:t xml:space="preserve"> </w:t>
      </w:r>
      <w:r w:rsidRPr="00FB08FD">
        <w:rPr>
          <w:rFonts w:asciiTheme="minorHAnsi" w:hAnsiTheme="minorHAnsi" w:cstheme="minorHAnsi"/>
        </w:rPr>
        <w:t>and</w:t>
      </w:r>
      <w:r w:rsidRPr="00FB08FD">
        <w:rPr>
          <w:rFonts w:asciiTheme="minorHAnsi" w:hAnsiTheme="minorHAnsi" w:cstheme="minorHAnsi"/>
          <w:spacing w:val="-4"/>
        </w:rPr>
        <w:t xml:space="preserve"> </w:t>
      </w:r>
      <w:r w:rsidRPr="00FB08FD">
        <w:rPr>
          <w:rFonts w:asciiTheme="minorHAnsi" w:hAnsiTheme="minorHAnsi" w:cstheme="minorHAnsi"/>
        </w:rPr>
        <w:t>edited</w:t>
      </w:r>
      <w:r w:rsidRPr="00FB08FD">
        <w:rPr>
          <w:rFonts w:asciiTheme="minorHAnsi" w:hAnsiTheme="minorHAnsi" w:cstheme="minorHAnsi"/>
          <w:spacing w:val="-4"/>
        </w:rPr>
        <w:t xml:space="preserve"> </w:t>
      </w:r>
      <w:r w:rsidRPr="00FB08FD">
        <w:rPr>
          <w:rFonts w:asciiTheme="minorHAnsi" w:hAnsiTheme="minorHAnsi" w:cstheme="minorHAnsi"/>
        </w:rPr>
        <w:t>inner,</w:t>
      </w:r>
      <w:r w:rsidRPr="00FB08FD">
        <w:rPr>
          <w:rFonts w:asciiTheme="minorHAnsi" w:hAnsiTheme="minorHAnsi" w:cstheme="minorHAnsi"/>
          <w:spacing w:val="-4"/>
        </w:rPr>
        <w:t xml:space="preserve"> </w:t>
      </w:r>
      <w:r w:rsidRPr="00FB08FD">
        <w:rPr>
          <w:rFonts w:asciiTheme="minorHAnsi" w:hAnsiTheme="minorHAnsi" w:cstheme="minorHAnsi"/>
        </w:rPr>
        <w:t>left</w:t>
      </w:r>
      <w:r w:rsidRPr="00FB08FD">
        <w:rPr>
          <w:rFonts w:asciiTheme="minorHAnsi" w:hAnsiTheme="minorHAnsi" w:cstheme="minorHAnsi"/>
          <w:spacing w:val="-4"/>
        </w:rPr>
        <w:t xml:space="preserve"> </w:t>
      </w:r>
      <w:r w:rsidRPr="00FB08FD">
        <w:rPr>
          <w:rFonts w:asciiTheme="minorHAnsi" w:hAnsiTheme="minorHAnsi" w:cstheme="minorHAnsi"/>
        </w:rPr>
        <w:t>and</w:t>
      </w:r>
      <w:r w:rsidRPr="00FB08FD">
        <w:rPr>
          <w:rFonts w:asciiTheme="minorHAnsi" w:hAnsiTheme="minorHAnsi" w:cstheme="minorHAnsi"/>
          <w:spacing w:val="-4"/>
        </w:rPr>
        <w:t xml:space="preserve"> </w:t>
      </w:r>
      <w:r w:rsidRPr="00FB08FD">
        <w:rPr>
          <w:rFonts w:asciiTheme="minorHAnsi" w:hAnsiTheme="minorHAnsi" w:cstheme="minorHAnsi"/>
        </w:rPr>
        <w:t>right</w:t>
      </w:r>
      <w:r w:rsidRPr="00FB08FD">
        <w:rPr>
          <w:rFonts w:asciiTheme="minorHAnsi" w:hAnsiTheme="minorHAnsi" w:cstheme="minorHAnsi"/>
          <w:spacing w:val="-4"/>
        </w:rPr>
        <w:t xml:space="preserve"> </w:t>
      </w:r>
      <w:r w:rsidRPr="00FB08FD">
        <w:rPr>
          <w:rFonts w:asciiTheme="minorHAnsi" w:hAnsiTheme="minorHAnsi" w:cstheme="minorHAnsi"/>
        </w:rPr>
        <w:t>joins</w:t>
      </w:r>
      <w:r w:rsidRPr="00FB08FD">
        <w:rPr>
          <w:rFonts w:asciiTheme="minorHAnsi" w:hAnsiTheme="minorHAnsi" w:cstheme="minorHAnsi"/>
          <w:spacing w:val="-4"/>
        </w:rPr>
        <w:t xml:space="preserve"> </w:t>
      </w:r>
      <w:r w:rsidRPr="00FB08FD">
        <w:rPr>
          <w:rFonts w:asciiTheme="minorHAnsi" w:hAnsiTheme="minorHAnsi" w:cstheme="minorHAnsi"/>
        </w:rPr>
        <w:t>in</w:t>
      </w:r>
      <w:r w:rsidRPr="00FB08FD">
        <w:rPr>
          <w:rFonts w:asciiTheme="minorHAnsi" w:hAnsiTheme="minorHAnsi" w:cstheme="minorHAnsi"/>
          <w:spacing w:val="-4"/>
        </w:rPr>
        <w:t xml:space="preserve"> </w:t>
      </w:r>
      <w:r w:rsidRPr="00FB08FD">
        <w:rPr>
          <w:rFonts w:asciiTheme="minorHAnsi" w:hAnsiTheme="minorHAnsi" w:cstheme="minorHAnsi"/>
        </w:rPr>
        <w:t>tableau</w:t>
      </w:r>
      <w:r w:rsidRPr="00FB08FD">
        <w:rPr>
          <w:rFonts w:asciiTheme="minorHAnsi" w:hAnsiTheme="minorHAnsi" w:cstheme="minorHAnsi"/>
          <w:spacing w:val="-4"/>
        </w:rPr>
        <w:t xml:space="preserve"> </w:t>
      </w:r>
      <w:r w:rsidRPr="00FB08FD">
        <w:rPr>
          <w:rFonts w:asciiTheme="minorHAnsi" w:hAnsiTheme="minorHAnsi" w:cstheme="minorHAnsi"/>
        </w:rPr>
        <w:t>desktop</w:t>
      </w:r>
      <w:r w:rsidRPr="00FB08FD">
        <w:rPr>
          <w:rFonts w:asciiTheme="minorHAnsi" w:hAnsiTheme="minorHAnsi" w:cstheme="minorHAnsi"/>
          <w:spacing w:val="-4"/>
        </w:rPr>
        <w:t xml:space="preserve"> </w:t>
      </w:r>
      <w:r w:rsidRPr="00FB08FD">
        <w:rPr>
          <w:rFonts w:asciiTheme="minorHAnsi" w:hAnsiTheme="minorHAnsi" w:cstheme="minorHAnsi"/>
        </w:rPr>
        <w:t>by</w:t>
      </w:r>
      <w:r w:rsidRPr="00FB08FD">
        <w:rPr>
          <w:rFonts w:asciiTheme="minorHAnsi" w:hAnsiTheme="minorHAnsi" w:cstheme="minorHAnsi"/>
          <w:spacing w:val="-4"/>
        </w:rPr>
        <w:t xml:space="preserve"> </w:t>
      </w:r>
      <w:r w:rsidRPr="00FB08FD">
        <w:rPr>
          <w:rFonts w:asciiTheme="minorHAnsi" w:hAnsiTheme="minorHAnsi" w:cstheme="minorHAnsi"/>
        </w:rPr>
        <w:t>connecting</w:t>
      </w:r>
      <w:r w:rsidRPr="00FB08FD">
        <w:rPr>
          <w:rFonts w:asciiTheme="minorHAnsi" w:hAnsiTheme="minorHAnsi" w:cstheme="minorHAnsi"/>
          <w:spacing w:val="-4"/>
        </w:rPr>
        <w:t xml:space="preserve"> </w:t>
      </w:r>
      <w:r w:rsidRPr="00FB08FD">
        <w:rPr>
          <w:rFonts w:asciiTheme="minorHAnsi" w:hAnsiTheme="minorHAnsi" w:cstheme="minorHAnsi"/>
        </w:rPr>
        <w:t>live/dynamic and static data sets</w:t>
      </w:r>
      <w:r w:rsidR="009314F3">
        <w:rPr>
          <w:rFonts w:asciiTheme="minorHAnsi" w:hAnsiTheme="minorHAnsi" w:cstheme="minorHAnsi"/>
        </w:rPr>
        <w:t>.</w:t>
      </w:r>
    </w:p>
    <w:p w14:paraId="327B40BB"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Created views in tableau desktop that were published to internal team for review and further data analysis and customization using filters and actions.</w:t>
      </w:r>
    </w:p>
    <w:p w14:paraId="3D6F1C54"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Designed</w:t>
      </w:r>
      <w:r w:rsidRPr="00FB08FD">
        <w:rPr>
          <w:rFonts w:asciiTheme="minorHAnsi" w:hAnsiTheme="minorHAnsi" w:cstheme="minorHAnsi"/>
          <w:spacing w:val="-5"/>
        </w:rPr>
        <w:t xml:space="preserve"> </w:t>
      </w:r>
      <w:r w:rsidRPr="00FB08FD">
        <w:rPr>
          <w:rFonts w:asciiTheme="minorHAnsi" w:hAnsiTheme="minorHAnsi" w:cstheme="minorHAnsi"/>
        </w:rPr>
        <w:t>graphs</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tables</w:t>
      </w:r>
      <w:r w:rsidRPr="00FB08FD">
        <w:rPr>
          <w:rFonts w:asciiTheme="minorHAnsi" w:hAnsiTheme="minorHAnsi" w:cstheme="minorHAnsi"/>
          <w:spacing w:val="-3"/>
        </w:rPr>
        <w:t xml:space="preserve"> </w:t>
      </w:r>
      <w:r w:rsidRPr="00FB08FD">
        <w:rPr>
          <w:rFonts w:asciiTheme="minorHAnsi" w:hAnsiTheme="minorHAnsi" w:cstheme="minorHAnsi"/>
        </w:rPr>
        <w:t>visually</w:t>
      </w:r>
      <w:r w:rsidRPr="00FB08FD">
        <w:rPr>
          <w:rFonts w:asciiTheme="minorHAnsi" w:hAnsiTheme="minorHAnsi" w:cstheme="minorHAnsi"/>
          <w:spacing w:val="-4"/>
        </w:rPr>
        <w:t xml:space="preserve"> </w:t>
      </w:r>
      <w:r w:rsidRPr="00FB08FD">
        <w:rPr>
          <w:rFonts w:asciiTheme="minorHAnsi" w:hAnsiTheme="minorHAnsi" w:cstheme="minorHAnsi"/>
        </w:rPr>
        <w:t>exciting</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aesthetically</w:t>
      </w:r>
      <w:r w:rsidRPr="00FB08FD">
        <w:rPr>
          <w:rFonts w:asciiTheme="minorHAnsi" w:hAnsiTheme="minorHAnsi" w:cstheme="minorHAnsi"/>
          <w:spacing w:val="-3"/>
        </w:rPr>
        <w:t xml:space="preserve"> </w:t>
      </w:r>
      <w:r w:rsidRPr="00FB08FD">
        <w:rPr>
          <w:rFonts w:asciiTheme="minorHAnsi" w:hAnsiTheme="minorHAnsi" w:cstheme="minorHAnsi"/>
        </w:rPr>
        <w:t>pleasing,</w:t>
      </w:r>
      <w:r w:rsidRPr="00FB08FD">
        <w:rPr>
          <w:rFonts w:asciiTheme="minorHAnsi" w:hAnsiTheme="minorHAnsi" w:cstheme="minorHAnsi"/>
          <w:spacing w:val="-4"/>
        </w:rPr>
        <w:t xml:space="preserve"> </w:t>
      </w:r>
      <w:r w:rsidRPr="00FB08FD">
        <w:rPr>
          <w:rFonts w:asciiTheme="minorHAnsi" w:hAnsiTheme="minorHAnsi" w:cstheme="minorHAnsi"/>
        </w:rPr>
        <w:t>without</w:t>
      </w:r>
      <w:r w:rsidRPr="00FB08FD">
        <w:rPr>
          <w:rFonts w:asciiTheme="minorHAnsi" w:hAnsiTheme="minorHAnsi" w:cstheme="minorHAnsi"/>
          <w:spacing w:val="-3"/>
        </w:rPr>
        <w:t xml:space="preserve"> </w:t>
      </w:r>
      <w:r w:rsidRPr="00FB08FD">
        <w:rPr>
          <w:rFonts w:asciiTheme="minorHAnsi" w:hAnsiTheme="minorHAnsi" w:cstheme="minorHAnsi"/>
        </w:rPr>
        <w:t>any</w:t>
      </w:r>
      <w:r w:rsidRPr="00FB08FD">
        <w:rPr>
          <w:rFonts w:asciiTheme="minorHAnsi" w:hAnsiTheme="minorHAnsi" w:cstheme="minorHAnsi"/>
          <w:spacing w:val="-3"/>
        </w:rPr>
        <w:t xml:space="preserve"> </w:t>
      </w:r>
      <w:r w:rsidRPr="00FB08FD">
        <w:rPr>
          <w:rFonts w:asciiTheme="minorHAnsi" w:hAnsiTheme="minorHAnsi" w:cstheme="minorHAnsi"/>
        </w:rPr>
        <w:t>loss</w:t>
      </w:r>
      <w:r w:rsidRPr="00FB08FD">
        <w:rPr>
          <w:rFonts w:asciiTheme="minorHAnsi" w:hAnsiTheme="minorHAnsi" w:cstheme="minorHAnsi"/>
          <w:spacing w:val="-4"/>
        </w:rPr>
        <w:t xml:space="preserve"> </w:t>
      </w:r>
      <w:r w:rsidRPr="00FB08FD">
        <w:rPr>
          <w:rFonts w:asciiTheme="minorHAnsi" w:hAnsiTheme="minorHAnsi" w:cstheme="minorHAnsi"/>
        </w:rPr>
        <w:t>in</w:t>
      </w:r>
      <w:r w:rsidRPr="00FB08FD">
        <w:rPr>
          <w:rFonts w:asciiTheme="minorHAnsi" w:hAnsiTheme="minorHAnsi" w:cstheme="minorHAnsi"/>
          <w:spacing w:val="-3"/>
        </w:rPr>
        <w:t xml:space="preserve"> </w:t>
      </w:r>
      <w:r w:rsidRPr="00FB08FD">
        <w:rPr>
          <w:rFonts w:asciiTheme="minorHAnsi" w:hAnsiTheme="minorHAnsi" w:cstheme="minorHAnsi"/>
          <w:spacing w:val="-2"/>
        </w:rPr>
        <w:t>information.</w:t>
      </w:r>
    </w:p>
    <w:p w14:paraId="6A9E868C" w14:textId="77777777" w:rsidR="00F1271E" w:rsidRPr="00FB08FD" w:rsidRDefault="00F1271E" w:rsidP="008317A0">
      <w:pPr>
        <w:spacing w:line="276" w:lineRule="auto"/>
        <w:rPr>
          <w:rFonts w:asciiTheme="minorHAnsi" w:hAnsiTheme="minorHAnsi" w:cstheme="minorHAnsi"/>
        </w:rPr>
      </w:pPr>
    </w:p>
    <w:p w14:paraId="5E9CA65D" w14:textId="48A48073"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b/>
          <w:spacing w:val="-2"/>
          <w:w w:val="90"/>
          <w:u w:val="single"/>
        </w:rPr>
        <w:t>Environment</w:t>
      </w:r>
      <w:r w:rsidRPr="00FB08FD">
        <w:rPr>
          <w:rFonts w:asciiTheme="minorHAnsi" w:hAnsiTheme="minorHAnsi" w:cstheme="minorHAnsi"/>
          <w:b/>
          <w:spacing w:val="-2"/>
          <w:w w:val="90"/>
        </w:rPr>
        <w:t>:</w:t>
      </w:r>
      <w:r w:rsidRPr="00FB08FD">
        <w:rPr>
          <w:rFonts w:asciiTheme="minorHAnsi" w:hAnsiTheme="minorHAnsi" w:cstheme="minorHAnsi"/>
          <w:b/>
          <w:spacing w:val="-1"/>
          <w:w w:val="90"/>
        </w:rPr>
        <w:t xml:space="preserve"> </w:t>
      </w:r>
      <w:r w:rsidRPr="00FB08FD">
        <w:rPr>
          <w:rFonts w:asciiTheme="minorHAnsi" w:hAnsiTheme="minorHAnsi" w:cstheme="minorHAnsi"/>
          <w:spacing w:val="-2"/>
          <w:w w:val="90"/>
        </w:rPr>
        <w:t>Tableau9.2,10, Oracle 11g, PL/SQL, Windows</w:t>
      </w:r>
    </w:p>
    <w:p w14:paraId="3AA72124" w14:textId="77777777" w:rsidR="00F1271E" w:rsidRPr="00FB08FD" w:rsidRDefault="00F1271E" w:rsidP="008317A0">
      <w:pPr>
        <w:spacing w:line="276" w:lineRule="auto"/>
        <w:rPr>
          <w:rFonts w:asciiTheme="minorHAnsi" w:hAnsiTheme="minorHAnsi" w:cstheme="minorHAnsi"/>
        </w:rPr>
      </w:pPr>
    </w:p>
    <w:p w14:paraId="38AF3660" w14:textId="21CBC2DF" w:rsidR="00F1271E" w:rsidRPr="00FB08FD" w:rsidRDefault="00F975E4" w:rsidP="008317A0">
      <w:pPr>
        <w:spacing w:line="276" w:lineRule="auto"/>
        <w:rPr>
          <w:rFonts w:asciiTheme="minorHAnsi" w:hAnsiTheme="minorHAnsi" w:cstheme="minorHAnsi"/>
          <w:b/>
        </w:rPr>
      </w:pPr>
      <w:r w:rsidRPr="00FB08FD">
        <w:rPr>
          <w:rFonts w:asciiTheme="minorHAnsi" w:hAnsiTheme="minorHAnsi" w:cstheme="minorHAnsi"/>
          <w:b/>
          <w:spacing w:val="-2"/>
          <w:w w:val="90"/>
        </w:rPr>
        <w:t>Value Labs, Hyderabad, India</w:t>
      </w:r>
      <w:r w:rsidRPr="00FB08FD">
        <w:rPr>
          <w:rFonts w:asciiTheme="minorHAnsi" w:hAnsiTheme="minorHAnsi" w:cstheme="minorHAnsi"/>
          <w:b/>
        </w:rPr>
        <w:tab/>
      </w:r>
      <w:r w:rsidR="008317A0" w:rsidRPr="00FB08FD">
        <w:rPr>
          <w:rFonts w:asciiTheme="minorHAnsi" w:hAnsiTheme="minorHAnsi" w:cstheme="minorHAnsi"/>
          <w:b/>
        </w:rPr>
        <w:tab/>
      </w:r>
      <w:r w:rsidR="008317A0" w:rsidRPr="00FB08FD">
        <w:rPr>
          <w:rFonts w:asciiTheme="minorHAnsi" w:hAnsiTheme="minorHAnsi" w:cstheme="minorHAnsi"/>
          <w:b/>
        </w:rPr>
        <w:tab/>
      </w:r>
      <w:r w:rsidR="008317A0" w:rsidRPr="00FB08FD">
        <w:rPr>
          <w:rFonts w:asciiTheme="minorHAnsi" w:hAnsiTheme="minorHAnsi" w:cstheme="minorHAnsi"/>
          <w:b/>
        </w:rPr>
        <w:tab/>
      </w:r>
      <w:r w:rsidR="008317A0" w:rsidRPr="00FB08FD">
        <w:rPr>
          <w:rFonts w:asciiTheme="minorHAnsi" w:hAnsiTheme="minorHAnsi" w:cstheme="minorHAnsi"/>
          <w:b/>
        </w:rPr>
        <w:tab/>
      </w:r>
      <w:r w:rsidR="008317A0" w:rsidRPr="00FB08FD">
        <w:rPr>
          <w:rFonts w:asciiTheme="minorHAnsi" w:hAnsiTheme="minorHAnsi" w:cstheme="minorHAnsi"/>
          <w:b/>
        </w:rPr>
        <w:tab/>
      </w:r>
      <w:r w:rsidR="008317A0" w:rsidRPr="00FB08FD">
        <w:rPr>
          <w:rFonts w:asciiTheme="minorHAnsi" w:hAnsiTheme="minorHAnsi" w:cstheme="minorHAnsi"/>
          <w:b/>
        </w:rPr>
        <w:tab/>
      </w:r>
      <w:r w:rsidR="00FB08FD" w:rsidRPr="00FB08FD">
        <w:rPr>
          <w:rFonts w:asciiTheme="minorHAnsi" w:hAnsiTheme="minorHAnsi" w:cstheme="minorHAnsi"/>
          <w:b/>
          <w:w w:val="95"/>
        </w:rPr>
        <w:t xml:space="preserve">Feb </w:t>
      </w:r>
      <w:r w:rsidRPr="00FB08FD">
        <w:rPr>
          <w:rFonts w:asciiTheme="minorHAnsi" w:hAnsiTheme="minorHAnsi" w:cstheme="minorHAnsi"/>
          <w:b/>
          <w:w w:val="95"/>
        </w:rPr>
        <w:t>2019</w:t>
      </w:r>
      <w:r w:rsidRPr="00FB08FD">
        <w:rPr>
          <w:rFonts w:asciiTheme="minorHAnsi" w:hAnsiTheme="minorHAnsi" w:cstheme="minorHAnsi"/>
          <w:b/>
          <w:spacing w:val="-9"/>
          <w:w w:val="95"/>
        </w:rPr>
        <w:t xml:space="preserve"> </w:t>
      </w:r>
      <w:r w:rsidR="00FB08FD" w:rsidRPr="00FB08FD">
        <w:rPr>
          <w:rFonts w:asciiTheme="minorHAnsi" w:hAnsiTheme="minorHAnsi" w:cstheme="minorHAnsi"/>
          <w:b/>
          <w:w w:val="95"/>
        </w:rPr>
        <w:t>-</w:t>
      </w:r>
      <w:r w:rsidRPr="00FB08FD">
        <w:rPr>
          <w:rFonts w:asciiTheme="minorHAnsi" w:hAnsiTheme="minorHAnsi" w:cstheme="minorHAnsi"/>
          <w:b/>
          <w:spacing w:val="-9"/>
          <w:w w:val="95"/>
        </w:rPr>
        <w:t xml:space="preserve"> </w:t>
      </w:r>
      <w:r w:rsidR="005614F2">
        <w:rPr>
          <w:rFonts w:asciiTheme="minorHAnsi" w:hAnsiTheme="minorHAnsi" w:cstheme="minorHAnsi"/>
          <w:b/>
          <w:w w:val="95"/>
        </w:rPr>
        <w:t xml:space="preserve">Sep </w:t>
      </w:r>
      <w:r w:rsidRPr="00FB08FD">
        <w:rPr>
          <w:rFonts w:asciiTheme="minorHAnsi" w:hAnsiTheme="minorHAnsi" w:cstheme="minorHAnsi"/>
          <w:b/>
          <w:spacing w:val="-4"/>
          <w:w w:val="95"/>
        </w:rPr>
        <w:t>2020</w:t>
      </w:r>
    </w:p>
    <w:p w14:paraId="34C5C19D" w14:textId="77777777" w:rsidR="00F1271E" w:rsidRPr="00FB08FD" w:rsidRDefault="00F975E4" w:rsidP="008317A0">
      <w:pPr>
        <w:spacing w:line="276" w:lineRule="auto"/>
        <w:rPr>
          <w:rFonts w:asciiTheme="minorHAnsi" w:hAnsiTheme="minorHAnsi" w:cstheme="minorHAnsi"/>
          <w:b/>
          <w:spacing w:val="-2"/>
          <w:w w:val="90"/>
        </w:rPr>
      </w:pPr>
      <w:r w:rsidRPr="00FB08FD">
        <w:rPr>
          <w:rFonts w:asciiTheme="minorHAnsi" w:hAnsiTheme="minorHAnsi" w:cstheme="minorHAnsi"/>
          <w:b/>
        </w:rPr>
        <w:t xml:space="preserve">Data Analyst </w:t>
      </w:r>
    </w:p>
    <w:p w14:paraId="191CCE25" w14:textId="77777777" w:rsidR="008317A0" w:rsidRPr="00FB08FD" w:rsidRDefault="008317A0" w:rsidP="008317A0">
      <w:pPr>
        <w:spacing w:line="276" w:lineRule="auto"/>
        <w:rPr>
          <w:rFonts w:asciiTheme="minorHAnsi" w:hAnsiTheme="minorHAnsi" w:cstheme="minorHAnsi"/>
          <w:b/>
          <w:spacing w:val="-2"/>
          <w:w w:val="90"/>
        </w:rPr>
      </w:pPr>
    </w:p>
    <w:p w14:paraId="21A17B7B" w14:textId="3482CDC5"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b/>
          <w:spacing w:val="-2"/>
          <w:w w:val="90"/>
        </w:rPr>
        <w:t>Responsibilities:</w:t>
      </w:r>
    </w:p>
    <w:p w14:paraId="4B0AD02F"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Understood</w:t>
      </w:r>
      <w:r w:rsidRPr="00FB08FD">
        <w:rPr>
          <w:rFonts w:asciiTheme="minorHAnsi" w:hAnsiTheme="minorHAnsi" w:cstheme="minorHAnsi"/>
          <w:spacing w:val="-5"/>
        </w:rPr>
        <w:t xml:space="preserve"> </w:t>
      </w:r>
      <w:r w:rsidRPr="00FB08FD">
        <w:rPr>
          <w:rFonts w:asciiTheme="minorHAnsi" w:hAnsiTheme="minorHAnsi" w:cstheme="minorHAnsi"/>
        </w:rPr>
        <w:t>the</w:t>
      </w:r>
      <w:r w:rsidRPr="00FB08FD">
        <w:rPr>
          <w:rFonts w:asciiTheme="minorHAnsi" w:hAnsiTheme="minorHAnsi" w:cstheme="minorHAnsi"/>
          <w:spacing w:val="-3"/>
        </w:rPr>
        <w:t xml:space="preserve"> </w:t>
      </w:r>
      <w:r w:rsidRPr="00FB08FD">
        <w:rPr>
          <w:rFonts w:asciiTheme="minorHAnsi" w:hAnsiTheme="minorHAnsi" w:cstheme="minorHAnsi"/>
        </w:rPr>
        <w:t>analytic</w:t>
      </w:r>
      <w:r w:rsidRPr="00FB08FD">
        <w:rPr>
          <w:rFonts w:asciiTheme="minorHAnsi" w:hAnsiTheme="minorHAnsi" w:cstheme="minorHAnsi"/>
          <w:spacing w:val="-3"/>
        </w:rPr>
        <w:t xml:space="preserve"> </w:t>
      </w:r>
      <w:r w:rsidRPr="00FB08FD">
        <w:rPr>
          <w:rFonts w:asciiTheme="minorHAnsi" w:hAnsiTheme="minorHAnsi" w:cstheme="minorHAnsi"/>
        </w:rPr>
        <w:t>needs</w:t>
      </w:r>
      <w:r w:rsidRPr="00FB08FD">
        <w:rPr>
          <w:rFonts w:asciiTheme="minorHAnsi" w:hAnsiTheme="minorHAnsi" w:cstheme="minorHAnsi"/>
          <w:spacing w:val="-2"/>
        </w:rPr>
        <w:t xml:space="preserve"> </w:t>
      </w:r>
      <w:r w:rsidRPr="00FB08FD">
        <w:rPr>
          <w:rFonts w:asciiTheme="minorHAnsi" w:hAnsiTheme="minorHAnsi" w:cstheme="minorHAnsi"/>
        </w:rPr>
        <w:t>of</w:t>
      </w:r>
      <w:r w:rsidRPr="00FB08FD">
        <w:rPr>
          <w:rFonts w:asciiTheme="minorHAnsi" w:hAnsiTheme="minorHAnsi" w:cstheme="minorHAnsi"/>
          <w:spacing w:val="-3"/>
        </w:rPr>
        <w:t xml:space="preserve"> </w:t>
      </w:r>
      <w:r w:rsidRPr="00FB08FD">
        <w:rPr>
          <w:rFonts w:asciiTheme="minorHAnsi" w:hAnsiTheme="minorHAnsi" w:cstheme="minorHAnsi"/>
        </w:rPr>
        <w:t>clients</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translated</w:t>
      </w:r>
      <w:r w:rsidRPr="00FB08FD">
        <w:rPr>
          <w:rFonts w:asciiTheme="minorHAnsi" w:hAnsiTheme="minorHAnsi" w:cstheme="minorHAnsi"/>
          <w:spacing w:val="-3"/>
        </w:rPr>
        <w:t xml:space="preserve"> </w:t>
      </w:r>
      <w:r w:rsidRPr="00FB08FD">
        <w:rPr>
          <w:rFonts w:asciiTheme="minorHAnsi" w:hAnsiTheme="minorHAnsi" w:cstheme="minorHAnsi"/>
        </w:rPr>
        <w:t>them</w:t>
      </w:r>
      <w:r w:rsidRPr="00FB08FD">
        <w:rPr>
          <w:rFonts w:asciiTheme="minorHAnsi" w:hAnsiTheme="minorHAnsi" w:cstheme="minorHAnsi"/>
          <w:spacing w:val="-3"/>
        </w:rPr>
        <w:t xml:space="preserve"> </w:t>
      </w:r>
      <w:r w:rsidRPr="00FB08FD">
        <w:rPr>
          <w:rFonts w:asciiTheme="minorHAnsi" w:hAnsiTheme="minorHAnsi" w:cstheme="minorHAnsi"/>
        </w:rPr>
        <w:t>into</w:t>
      </w:r>
      <w:r w:rsidRPr="00FB08FD">
        <w:rPr>
          <w:rFonts w:asciiTheme="minorHAnsi" w:hAnsiTheme="minorHAnsi" w:cstheme="minorHAnsi"/>
          <w:spacing w:val="-2"/>
        </w:rPr>
        <w:t xml:space="preserve"> </w:t>
      </w:r>
      <w:r w:rsidRPr="00FB08FD">
        <w:rPr>
          <w:rFonts w:asciiTheme="minorHAnsi" w:hAnsiTheme="minorHAnsi" w:cstheme="minorHAnsi"/>
        </w:rPr>
        <w:t>meaningful</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actionable</w:t>
      </w:r>
      <w:r w:rsidRPr="00FB08FD">
        <w:rPr>
          <w:rFonts w:asciiTheme="minorHAnsi" w:hAnsiTheme="minorHAnsi" w:cstheme="minorHAnsi"/>
          <w:spacing w:val="-3"/>
        </w:rPr>
        <w:t xml:space="preserve"> </w:t>
      </w:r>
      <w:r w:rsidRPr="00FB08FD">
        <w:rPr>
          <w:rFonts w:asciiTheme="minorHAnsi" w:hAnsiTheme="minorHAnsi" w:cstheme="minorHAnsi"/>
        </w:rPr>
        <w:t>data</w:t>
      </w:r>
      <w:r w:rsidRPr="00FB08FD">
        <w:rPr>
          <w:rFonts w:asciiTheme="minorHAnsi" w:hAnsiTheme="minorHAnsi" w:cstheme="minorHAnsi"/>
          <w:spacing w:val="-2"/>
        </w:rPr>
        <w:t xml:space="preserve"> visualizations.</w:t>
      </w:r>
    </w:p>
    <w:p w14:paraId="78E1853F"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Derived</w:t>
      </w:r>
      <w:r w:rsidRPr="00FB08FD">
        <w:rPr>
          <w:rFonts w:asciiTheme="minorHAnsi" w:hAnsiTheme="minorHAnsi" w:cstheme="minorHAnsi"/>
          <w:spacing w:val="-3"/>
        </w:rPr>
        <w:t xml:space="preserve"> </w:t>
      </w:r>
      <w:r w:rsidRPr="00FB08FD">
        <w:rPr>
          <w:rFonts w:asciiTheme="minorHAnsi" w:hAnsiTheme="minorHAnsi" w:cstheme="minorHAnsi"/>
        </w:rPr>
        <w:t>data</w:t>
      </w:r>
      <w:r w:rsidRPr="00FB08FD">
        <w:rPr>
          <w:rFonts w:asciiTheme="minorHAnsi" w:hAnsiTheme="minorHAnsi" w:cstheme="minorHAnsi"/>
          <w:spacing w:val="-2"/>
        </w:rPr>
        <w:t xml:space="preserve"> </w:t>
      </w:r>
      <w:r w:rsidRPr="00FB08FD">
        <w:rPr>
          <w:rFonts w:asciiTheme="minorHAnsi" w:hAnsiTheme="minorHAnsi" w:cstheme="minorHAnsi"/>
        </w:rPr>
        <w:t>from</w:t>
      </w:r>
      <w:r w:rsidRPr="00FB08FD">
        <w:rPr>
          <w:rFonts w:asciiTheme="minorHAnsi" w:hAnsiTheme="minorHAnsi" w:cstheme="minorHAnsi"/>
          <w:spacing w:val="-1"/>
        </w:rPr>
        <w:t xml:space="preserve"> </w:t>
      </w:r>
      <w:r w:rsidRPr="00FB08FD">
        <w:rPr>
          <w:rFonts w:asciiTheme="minorHAnsi" w:hAnsiTheme="minorHAnsi" w:cstheme="minorHAnsi"/>
        </w:rPr>
        <w:t>SQL</w:t>
      </w:r>
      <w:r w:rsidRPr="00FB08FD">
        <w:rPr>
          <w:rFonts w:asciiTheme="minorHAnsi" w:hAnsiTheme="minorHAnsi" w:cstheme="minorHAnsi"/>
          <w:spacing w:val="-1"/>
        </w:rPr>
        <w:t xml:space="preserve"> </w:t>
      </w:r>
      <w:r w:rsidRPr="00FB08FD">
        <w:rPr>
          <w:rFonts w:asciiTheme="minorHAnsi" w:hAnsiTheme="minorHAnsi" w:cstheme="minorHAnsi"/>
        </w:rPr>
        <w:t>Queries</w:t>
      </w:r>
      <w:r w:rsidRPr="00FB08FD">
        <w:rPr>
          <w:rFonts w:asciiTheme="minorHAnsi" w:hAnsiTheme="minorHAnsi" w:cstheme="minorHAnsi"/>
          <w:spacing w:val="-1"/>
        </w:rPr>
        <w:t xml:space="preserve"> </w:t>
      </w:r>
      <w:r w:rsidRPr="00FB08FD">
        <w:rPr>
          <w:rFonts w:asciiTheme="minorHAnsi" w:hAnsiTheme="minorHAnsi" w:cstheme="minorHAnsi"/>
        </w:rPr>
        <w:t>and</w:t>
      </w:r>
      <w:r w:rsidRPr="00FB08FD">
        <w:rPr>
          <w:rFonts w:asciiTheme="minorHAnsi" w:hAnsiTheme="minorHAnsi" w:cstheme="minorHAnsi"/>
          <w:spacing w:val="-1"/>
        </w:rPr>
        <w:t xml:space="preserve"> </w:t>
      </w:r>
      <w:r w:rsidRPr="00FB08FD">
        <w:rPr>
          <w:rFonts w:asciiTheme="minorHAnsi" w:hAnsiTheme="minorHAnsi" w:cstheme="minorHAnsi"/>
        </w:rPr>
        <w:t>Stored</w:t>
      </w:r>
      <w:r w:rsidRPr="00FB08FD">
        <w:rPr>
          <w:rFonts w:asciiTheme="minorHAnsi" w:hAnsiTheme="minorHAnsi" w:cstheme="minorHAnsi"/>
          <w:spacing w:val="-2"/>
        </w:rPr>
        <w:t xml:space="preserve"> </w:t>
      </w:r>
      <w:r w:rsidRPr="00FB08FD">
        <w:rPr>
          <w:rFonts w:asciiTheme="minorHAnsi" w:hAnsiTheme="minorHAnsi" w:cstheme="minorHAnsi"/>
        </w:rPr>
        <w:t>procedures</w:t>
      </w:r>
      <w:r w:rsidRPr="00FB08FD">
        <w:rPr>
          <w:rFonts w:asciiTheme="minorHAnsi" w:hAnsiTheme="minorHAnsi" w:cstheme="minorHAnsi"/>
          <w:spacing w:val="-1"/>
        </w:rPr>
        <w:t xml:space="preserve"> </w:t>
      </w:r>
      <w:r w:rsidRPr="00FB08FD">
        <w:rPr>
          <w:rFonts w:asciiTheme="minorHAnsi" w:hAnsiTheme="minorHAnsi" w:cstheme="minorHAnsi"/>
        </w:rPr>
        <w:t>utilized</w:t>
      </w:r>
      <w:r w:rsidRPr="00FB08FD">
        <w:rPr>
          <w:rFonts w:asciiTheme="minorHAnsi" w:hAnsiTheme="minorHAnsi" w:cstheme="minorHAnsi"/>
          <w:spacing w:val="-1"/>
        </w:rPr>
        <w:t xml:space="preserve"> </w:t>
      </w:r>
      <w:r w:rsidRPr="00FB08FD">
        <w:rPr>
          <w:rFonts w:asciiTheme="minorHAnsi" w:hAnsiTheme="minorHAnsi" w:cstheme="minorHAnsi"/>
        </w:rPr>
        <w:t>to</w:t>
      </w:r>
      <w:r w:rsidRPr="00FB08FD">
        <w:rPr>
          <w:rFonts w:asciiTheme="minorHAnsi" w:hAnsiTheme="minorHAnsi" w:cstheme="minorHAnsi"/>
          <w:spacing w:val="-1"/>
        </w:rPr>
        <w:t xml:space="preserve"> </w:t>
      </w:r>
      <w:r w:rsidRPr="00FB08FD">
        <w:rPr>
          <w:rFonts w:asciiTheme="minorHAnsi" w:hAnsiTheme="minorHAnsi" w:cstheme="minorHAnsi"/>
        </w:rPr>
        <w:t>generate</w:t>
      </w:r>
      <w:r w:rsidRPr="00FB08FD">
        <w:rPr>
          <w:rFonts w:asciiTheme="minorHAnsi" w:hAnsiTheme="minorHAnsi" w:cstheme="minorHAnsi"/>
          <w:spacing w:val="-1"/>
        </w:rPr>
        <w:t xml:space="preserve"> </w:t>
      </w:r>
      <w:r w:rsidRPr="00FB08FD">
        <w:rPr>
          <w:rFonts w:asciiTheme="minorHAnsi" w:hAnsiTheme="minorHAnsi" w:cstheme="minorHAnsi"/>
        </w:rPr>
        <w:t>reports</w:t>
      </w:r>
      <w:r w:rsidRPr="00FB08FD">
        <w:rPr>
          <w:rFonts w:asciiTheme="minorHAnsi" w:hAnsiTheme="minorHAnsi" w:cstheme="minorHAnsi"/>
          <w:spacing w:val="-1"/>
        </w:rPr>
        <w:t xml:space="preserve"> </w:t>
      </w:r>
      <w:r w:rsidRPr="00FB08FD">
        <w:rPr>
          <w:rFonts w:asciiTheme="minorHAnsi" w:hAnsiTheme="minorHAnsi" w:cstheme="minorHAnsi"/>
        </w:rPr>
        <w:t>in</w:t>
      </w:r>
      <w:r w:rsidRPr="00FB08FD">
        <w:rPr>
          <w:rFonts w:asciiTheme="minorHAnsi" w:hAnsiTheme="minorHAnsi" w:cstheme="minorHAnsi"/>
          <w:spacing w:val="-2"/>
        </w:rPr>
        <w:t xml:space="preserve"> tableau.</w:t>
      </w:r>
    </w:p>
    <w:p w14:paraId="7EC1AA7C"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Created</w:t>
      </w:r>
      <w:r w:rsidRPr="00FB08FD">
        <w:rPr>
          <w:rFonts w:asciiTheme="minorHAnsi" w:hAnsiTheme="minorHAnsi" w:cstheme="minorHAnsi"/>
          <w:spacing w:val="-5"/>
        </w:rPr>
        <w:t xml:space="preserve"> </w:t>
      </w:r>
      <w:r w:rsidRPr="00FB08FD">
        <w:rPr>
          <w:rFonts w:asciiTheme="minorHAnsi" w:hAnsiTheme="minorHAnsi" w:cstheme="minorHAnsi"/>
        </w:rPr>
        <w:t>complex</w:t>
      </w:r>
      <w:r w:rsidRPr="00FB08FD">
        <w:rPr>
          <w:rFonts w:asciiTheme="minorHAnsi" w:hAnsiTheme="minorHAnsi" w:cstheme="minorHAnsi"/>
          <w:spacing w:val="-3"/>
        </w:rPr>
        <w:t xml:space="preserve"> </w:t>
      </w:r>
      <w:r w:rsidRPr="00FB08FD">
        <w:rPr>
          <w:rFonts w:asciiTheme="minorHAnsi" w:hAnsiTheme="minorHAnsi" w:cstheme="minorHAnsi"/>
        </w:rPr>
        <w:t>workbooks</w:t>
      </w:r>
      <w:r w:rsidRPr="00FB08FD">
        <w:rPr>
          <w:rFonts w:asciiTheme="minorHAnsi" w:hAnsiTheme="minorHAnsi" w:cstheme="minorHAnsi"/>
          <w:spacing w:val="-2"/>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dashboards</w:t>
      </w:r>
      <w:r w:rsidRPr="00FB08FD">
        <w:rPr>
          <w:rFonts w:asciiTheme="minorHAnsi" w:hAnsiTheme="minorHAnsi" w:cstheme="minorHAnsi"/>
          <w:spacing w:val="-2"/>
        </w:rPr>
        <w:t xml:space="preserve"> </w:t>
      </w:r>
      <w:r w:rsidRPr="00FB08FD">
        <w:rPr>
          <w:rFonts w:asciiTheme="minorHAnsi" w:hAnsiTheme="minorHAnsi" w:cstheme="minorHAnsi"/>
        </w:rPr>
        <w:t>by</w:t>
      </w:r>
      <w:r w:rsidRPr="00FB08FD">
        <w:rPr>
          <w:rFonts w:asciiTheme="minorHAnsi" w:hAnsiTheme="minorHAnsi" w:cstheme="minorHAnsi"/>
          <w:spacing w:val="-4"/>
        </w:rPr>
        <w:t xml:space="preserve"> </w:t>
      </w:r>
      <w:r w:rsidRPr="00FB08FD">
        <w:rPr>
          <w:rFonts w:asciiTheme="minorHAnsi" w:hAnsiTheme="minorHAnsi" w:cstheme="minorHAnsi"/>
        </w:rPr>
        <w:t>connecting</w:t>
      </w:r>
      <w:r w:rsidRPr="00FB08FD">
        <w:rPr>
          <w:rFonts w:asciiTheme="minorHAnsi" w:hAnsiTheme="minorHAnsi" w:cstheme="minorHAnsi"/>
          <w:spacing w:val="-4"/>
        </w:rPr>
        <w:t xml:space="preserve"> </w:t>
      </w:r>
      <w:r w:rsidRPr="00FB08FD">
        <w:rPr>
          <w:rFonts w:asciiTheme="minorHAnsi" w:hAnsiTheme="minorHAnsi" w:cstheme="minorHAnsi"/>
        </w:rPr>
        <w:t>multiple</w:t>
      </w:r>
      <w:r w:rsidRPr="00FB08FD">
        <w:rPr>
          <w:rFonts w:asciiTheme="minorHAnsi" w:hAnsiTheme="minorHAnsi" w:cstheme="minorHAnsi"/>
          <w:spacing w:val="-2"/>
        </w:rPr>
        <w:t xml:space="preserve"> </w:t>
      </w:r>
      <w:r w:rsidRPr="00FB08FD">
        <w:rPr>
          <w:rFonts w:asciiTheme="minorHAnsi" w:hAnsiTheme="minorHAnsi" w:cstheme="minorHAnsi"/>
        </w:rPr>
        <w:t>data</w:t>
      </w:r>
      <w:r w:rsidRPr="00FB08FD">
        <w:rPr>
          <w:rFonts w:asciiTheme="minorHAnsi" w:hAnsiTheme="minorHAnsi" w:cstheme="minorHAnsi"/>
          <w:spacing w:val="-3"/>
        </w:rPr>
        <w:t xml:space="preserve"> </w:t>
      </w:r>
      <w:r w:rsidRPr="00FB08FD">
        <w:rPr>
          <w:rFonts w:asciiTheme="minorHAnsi" w:hAnsiTheme="minorHAnsi" w:cstheme="minorHAnsi"/>
        </w:rPr>
        <w:t>sources</w:t>
      </w:r>
      <w:r w:rsidRPr="00FB08FD">
        <w:rPr>
          <w:rFonts w:asciiTheme="minorHAnsi" w:hAnsiTheme="minorHAnsi" w:cstheme="minorHAnsi"/>
          <w:spacing w:val="-2"/>
        </w:rPr>
        <w:t xml:space="preserve"> </w:t>
      </w:r>
      <w:r w:rsidRPr="00FB08FD">
        <w:rPr>
          <w:rFonts w:asciiTheme="minorHAnsi" w:hAnsiTheme="minorHAnsi" w:cstheme="minorHAnsi"/>
        </w:rPr>
        <w:t>using</w:t>
      </w:r>
      <w:r w:rsidRPr="00FB08FD">
        <w:rPr>
          <w:rFonts w:asciiTheme="minorHAnsi" w:hAnsiTheme="minorHAnsi" w:cstheme="minorHAnsi"/>
          <w:spacing w:val="-4"/>
        </w:rPr>
        <w:t xml:space="preserve"> </w:t>
      </w:r>
      <w:r w:rsidRPr="00FB08FD">
        <w:rPr>
          <w:rFonts w:asciiTheme="minorHAnsi" w:hAnsiTheme="minorHAnsi" w:cstheme="minorHAnsi"/>
        </w:rPr>
        <w:t>data</w:t>
      </w:r>
      <w:r w:rsidRPr="00FB08FD">
        <w:rPr>
          <w:rFonts w:asciiTheme="minorHAnsi" w:hAnsiTheme="minorHAnsi" w:cstheme="minorHAnsi"/>
          <w:spacing w:val="-2"/>
        </w:rPr>
        <w:t xml:space="preserve"> blending.</w:t>
      </w:r>
    </w:p>
    <w:p w14:paraId="66B646C3"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Translated</w:t>
      </w:r>
      <w:r w:rsidRPr="00FB08FD">
        <w:rPr>
          <w:rFonts w:asciiTheme="minorHAnsi" w:hAnsiTheme="minorHAnsi" w:cstheme="minorHAnsi"/>
          <w:spacing w:val="40"/>
        </w:rPr>
        <w:t xml:space="preserve"> </w:t>
      </w:r>
      <w:r w:rsidRPr="00FB08FD">
        <w:rPr>
          <w:rFonts w:asciiTheme="minorHAnsi" w:hAnsiTheme="minorHAnsi" w:cstheme="minorHAnsi"/>
        </w:rPr>
        <w:t>complex</w:t>
      </w:r>
      <w:r w:rsidRPr="00FB08FD">
        <w:rPr>
          <w:rFonts w:asciiTheme="minorHAnsi" w:hAnsiTheme="minorHAnsi" w:cstheme="minorHAnsi"/>
          <w:spacing w:val="40"/>
        </w:rPr>
        <w:t xml:space="preserve"> </w:t>
      </w:r>
      <w:r w:rsidRPr="00FB08FD">
        <w:rPr>
          <w:rFonts w:asciiTheme="minorHAnsi" w:hAnsiTheme="minorHAnsi" w:cstheme="minorHAnsi"/>
        </w:rPr>
        <w:t>reporting</w:t>
      </w:r>
      <w:r w:rsidRPr="00FB08FD">
        <w:rPr>
          <w:rFonts w:asciiTheme="minorHAnsi" w:hAnsiTheme="minorHAnsi" w:cstheme="minorHAnsi"/>
          <w:spacing w:val="40"/>
        </w:rPr>
        <w:t xml:space="preserve"> </w:t>
      </w:r>
      <w:r w:rsidRPr="00FB08FD">
        <w:rPr>
          <w:rFonts w:asciiTheme="minorHAnsi" w:hAnsiTheme="minorHAnsi" w:cstheme="minorHAnsi"/>
        </w:rPr>
        <w:t>needs</w:t>
      </w:r>
      <w:r w:rsidRPr="00FB08FD">
        <w:rPr>
          <w:rFonts w:asciiTheme="minorHAnsi" w:hAnsiTheme="minorHAnsi" w:cstheme="minorHAnsi"/>
          <w:spacing w:val="40"/>
        </w:rPr>
        <w:t xml:space="preserve"> </w:t>
      </w:r>
      <w:r w:rsidRPr="00FB08FD">
        <w:rPr>
          <w:rFonts w:asciiTheme="minorHAnsi" w:hAnsiTheme="minorHAnsi" w:cstheme="minorHAnsi"/>
        </w:rPr>
        <w:t>into</w:t>
      </w:r>
      <w:r w:rsidRPr="00FB08FD">
        <w:rPr>
          <w:rFonts w:asciiTheme="minorHAnsi" w:hAnsiTheme="minorHAnsi" w:cstheme="minorHAnsi"/>
          <w:spacing w:val="40"/>
        </w:rPr>
        <w:t xml:space="preserve"> </w:t>
      </w:r>
      <w:r w:rsidRPr="00FB08FD">
        <w:rPr>
          <w:rFonts w:asciiTheme="minorHAnsi" w:hAnsiTheme="minorHAnsi" w:cstheme="minorHAnsi"/>
        </w:rPr>
        <w:t>technical</w:t>
      </w:r>
      <w:r w:rsidRPr="00FB08FD">
        <w:rPr>
          <w:rFonts w:asciiTheme="minorHAnsi" w:hAnsiTheme="minorHAnsi" w:cstheme="minorHAnsi"/>
          <w:spacing w:val="40"/>
        </w:rPr>
        <w:t xml:space="preserve"> </w:t>
      </w:r>
      <w:r w:rsidRPr="00FB08FD">
        <w:rPr>
          <w:rFonts w:asciiTheme="minorHAnsi" w:hAnsiTheme="minorHAnsi" w:cstheme="minorHAnsi"/>
        </w:rPr>
        <w:t>specifications,</w:t>
      </w:r>
      <w:r w:rsidRPr="00FB08FD">
        <w:rPr>
          <w:rFonts w:asciiTheme="minorHAnsi" w:hAnsiTheme="minorHAnsi" w:cstheme="minorHAnsi"/>
          <w:spacing w:val="40"/>
        </w:rPr>
        <w:t xml:space="preserve"> </w:t>
      </w:r>
      <w:r w:rsidRPr="00FB08FD">
        <w:rPr>
          <w:rFonts w:asciiTheme="minorHAnsi" w:hAnsiTheme="minorHAnsi" w:cstheme="minorHAnsi"/>
        </w:rPr>
        <w:t>including</w:t>
      </w:r>
      <w:r w:rsidRPr="00FB08FD">
        <w:rPr>
          <w:rFonts w:asciiTheme="minorHAnsi" w:hAnsiTheme="minorHAnsi" w:cstheme="minorHAnsi"/>
          <w:spacing w:val="40"/>
        </w:rPr>
        <w:t xml:space="preserve"> </w:t>
      </w:r>
      <w:r w:rsidRPr="00FB08FD">
        <w:rPr>
          <w:rFonts w:asciiTheme="minorHAnsi" w:hAnsiTheme="minorHAnsi" w:cstheme="minorHAnsi"/>
        </w:rPr>
        <w:t>calculations,</w:t>
      </w:r>
      <w:r w:rsidRPr="00FB08FD">
        <w:rPr>
          <w:rFonts w:asciiTheme="minorHAnsi" w:hAnsiTheme="minorHAnsi" w:cstheme="minorHAnsi"/>
          <w:spacing w:val="40"/>
        </w:rPr>
        <w:t xml:space="preserve"> </w:t>
      </w:r>
      <w:r w:rsidRPr="00FB08FD">
        <w:rPr>
          <w:rFonts w:asciiTheme="minorHAnsi" w:hAnsiTheme="minorHAnsi" w:cstheme="minorHAnsi"/>
        </w:rPr>
        <w:t>custom</w:t>
      </w:r>
      <w:r w:rsidRPr="00FB08FD">
        <w:rPr>
          <w:rFonts w:asciiTheme="minorHAnsi" w:hAnsiTheme="minorHAnsi" w:cstheme="minorHAnsi"/>
          <w:spacing w:val="40"/>
        </w:rPr>
        <w:t xml:space="preserve"> </w:t>
      </w:r>
      <w:r w:rsidRPr="00FB08FD">
        <w:rPr>
          <w:rFonts w:asciiTheme="minorHAnsi" w:hAnsiTheme="minorHAnsi" w:cstheme="minorHAnsi"/>
        </w:rPr>
        <w:t>groups,</w:t>
      </w:r>
      <w:r w:rsidRPr="00FB08FD">
        <w:rPr>
          <w:rFonts w:asciiTheme="minorHAnsi" w:hAnsiTheme="minorHAnsi" w:cstheme="minorHAnsi"/>
          <w:spacing w:val="40"/>
        </w:rPr>
        <w:t xml:space="preserve"> </w:t>
      </w:r>
      <w:r w:rsidRPr="00FB08FD">
        <w:rPr>
          <w:rFonts w:asciiTheme="minorHAnsi" w:hAnsiTheme="minorHAnsi" w:cstheme="minorHAnsi"/>
        </w:rPr>
        <w:t>parameters, filtering criteria.</w:t>
      </w:r>
    </w:p>
    <w:p w14:paraId="79C5A072"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Developed</w:t>
      </w:r>
      <w:r w:rsidRPr="00FB08FD">
        <w:rPr>
          <w:rFonts w:asciiTheme="minorHAnsi" w:hAnsiTheme="minorHAnsi" w:cstheme="minorHAnsi"/>
          <w:spacing w:val="-6"/>
        </w:rPr>
        <w:t xml:space="preserve"> </w:t>
      </w:r>
      <w:r w:rsidRPr="00FB08FD">
        <w:rPr>
          <w:rFonts w:asciiTheme="minorHAnsi" w:hAnsiTheme="minorHAnsi" w:cstheme="minorHAnsi"/>
        </w:rPr>
        <w:t>and</w:t>
      </w:r>
      <w:r w:rsidRPr="00FB08FD">
        <w:rPr>
          <w:rFonts w:asciiTheme="minorHAnsi" w:hAnsiTheme="minorHAnsi" w:cstheme="minorHAnsi"/>
          <w:spacing w:val="-6"/>
        </w:rPr>
        <w:t xml:space="preserve"> </w:t>
      </w:r>
      <w:r w:rsidRPr="00FB08FD">
        <w:rPr>
          <w:rFonts w:asciiTheme="minorHAnsi" w:hAnsiTheme="minorHAnsi" w:cstheme="minorHAnsi"/>
        </w:rPr>
        <w:t>reviewed</w:t>
      </w:r>
      <w:r w:rsidRPr="00FB08FD">
        <w:rPr>
          <w:rFonts w:asciiTheme="minorHAnsi" w:hAnsiTheme="minorHAnsi" w:cstheme="minorHAnsi"/>
          <w:spacing w:val="-6"/>
        </w:rPr>
        <w:t xml:space="preserve"> </w:t>
      </w:r>
      <w:r w:rsidRPr="00FB08FD">
        <w:rPr>
          <w:rFonts w:asciiTheme="minorHAnsi" w:hAnsiTheme="minorHAnsi" w:cstheme="minorHAnsi"/>
        </w:rPr>
        <w:t>SQL</w:t>
      </w:r>
      <w:r w:rsidRPr="00FB08FD">
        <w:rPr>
          <w:rFonts w:asciiTheme="minorHAnsi" w:hAnsiTheme="minorHAnsi" w:cstheme="minorHAnsi"/>
          <w:spacing w:val="-6"/>
        </w:rPr>
        <w:t xml:space="preserve"> </w:t>
      </w:r>
      <w:r w:rsidRPr="00FB08FD">
        <w:rPr>
          <w:rFonts w:asciiTheme="minorHAnsi" w:hAnsiTheme="minorHAnsi" w:cstheme="minorHAnsi"/>
        </w:rPr>
        <w:t>queries</w:t>
      </w:r>
      <w:r w:rsidRPr="00FB08FD">
        <w:rPr>
          <w:rFonts w:asciiTheme="minorHAnsi" w:hAnsiTheme="minorHAnsi" w:cstheme="minorHAnsi"/>
          <w:spacing w:val="-6"/>
        </w:rPr>
        <w:t xml:space="preserve"> </w:t>
      </w:r>
      <w:r w:rsidRPr="00FB08FD">
        <w:rPr>
          <w:rFonts w:asciiTheme="minorHAnsi" w:hAnsiTheme="minorHAnsi" w:cstheme="minorHAnsi"/>
        </w:rPr>
        <w:t>with</w:t>
      </w:r>
      <w:r w:rsidRPr="00FB08FD">
        <w:rPr>
          <w:rFonts w:asciiTheme="minorHAnsi" w:hAnsiTheme="minorHAnsi" w:cstheme="minorHAnsi"/>
          <w:spacing w:val="-6"/>
        </w:rPr>
        <w:t xml:space="preserve"> </w:t>
      </w:r>
      <w:r w:rsidRPr="00FB08FD">
        <w:rPr>
          <w:rFonts w:asciiTheme="minorHAnsi" w:hAnsiTheme="minorHAnsi" w:cstheme="minorHAnsi"/>
        </w:rPr>
        <w:t>use</w:t>
      </w:r>
      <w:r w:rsidRPr="00FB08FD">
        <w:rPr>
          <w:rFonts w:asciiTheme="minorHAnsi" w:hAnsiTheme="minorHAnsi" w:cstheme="minorHAnsi"/>
          <w:spacing w:val="-6"/>
        </w:rPr>
        <w:t xml:space="preserve"> </w:t>
      </w:r>
      <w:r w:rsidRPr="00FB08FD">
        <w:rPr>
          <w:rFonts w:asciiTheme="minorHAnsi" w:hAnsiTheme="minorHAnsi" w:cstheme="minorHAnsi"/>
        </w:rPr>
        <w:t>of</w:t>
      </w:r>
      <w:r w:rsidRPr="00FB08FD">
        <w:rPr>
          <w:rFonts w:asciiTheme="minorHAnsi" w:hAnsiTheme="minorHAnsi" w:cstheme="minorHAnsi"/>
          <w:spacing w:val="-6"/>
        </w:rPr>
        <w:t xml:space="preserve"> </w:t>
      </w:r>
      <w:r w:rsidRPr="00FB08FD">
        <w:rPr>
          <w:rFonts w:asciiTheme="minorHAnsi" w:hAnsiTheme="minorHAnsi" w:cstheme="minorHAnsi"/>
        </w:rPr>
        <w:t>joins</w:t>
      </w:r>
      <w:r w:rsidRPr="00FB08FD">
        <w:rPr>
          <w:rFonts w:asciiTheme="minorHAnsi" w:hAnsiTheme="minorHAnsi" w:cstheme="minorHAnsi"/>
          <w:spacing w:val="-6"/>
        </w:rPr>
        <w:t xml:space="preserve"> </w:t>
      </w:r>
      <w:r w:rsidRPr="00FB08FD">
        <w:rPr>
          <w:rFonts w:asciiTheme="minorHAnsi" w:hAnsiTheme="minorHAnsi" w:cstheme="minorHAnsi"/>
        </w:rPr>
        <w:t>clauses</w:t>
      </w:r>
      <w:r w:rsidRPr="00FB08FD">
        <w:rPr>
          <w:rFonts w:asciiTheme="minorHAnsi" w:hAnsiTheme="minorHAnsi" w:cstheme="minorHAnsi"/>
          <w:spacing w:val="-6"/>
        </w:rPr>
        <w:t xml:space="preserve"> </w:t>
      </w:r>
      <w:r w:rsidRPr="00FB08FD">
        <w:rPr>
          <w:rFonts w:asciiTheme="minorHAnsi" w:hAnsiTheme="minorHAnsi" w:cstheme="minorHAnsi"/>
        </w:rPr>
        <w:t>in</w:t>
      </w:r>
      <w:r w:rsidRPr="00FB08FD">
        <w:rPr>
          <w:rFonts w:asciiTheme="minorHAnsi" w:hAnsiTheme="minorHAnsi" w:cstheme="minorHAnsi"/>
          <w:spacing w:val="-3"/>
        </w:rPr>
        <w:t xml:space="preserve"> </w:t>
      </w:r>
      <w:r w:rsidRPr="00FB08FD">
        <w:rPr>
          <w:rFonts w:asciiTheme="minorHAnsi" w:hAnsiTheme="minorHAnsi" w:cstheme="minorHAnsi"/>
        </w:rPr>
        <w:t>Tableau</w:t>
      </w:r>
      <w:r w:rsidRPr="00FB08FD">
        <w:rPr>
          <w:rFonts w:asciiTheme="minorHAnsi" w:hAnsiTheme="minorHAnsi" w:cstheme="minorHAnsi"/>
          <w:spacing w:val="-3"/>
        </w:rPr>
        <w:t xml:space="preserve"> </w:t>
      </w:r>
      <w:r w:rsidRPr="00FB08FD">
        <w:rPr>
          <w:rFonts w:asciiTheme="minorHAnsi" w:hAnsiTheme="minorHAnsi" w:cstheme="minorHAnsi"/>
        </w:rPr>
        <w:t>Desktop</w:t>
      </w:r>
      <w:r w:rsidRPr="00FB08FD">
        <w:rPr>
          <w:rFonts w:asciiTheme="minorHAnsi" w:hAnsiTheme="minorHAnsi" w:cstheme="minorHAnsi"/>
          <w:spacing w:val="-6"/>
        </w:rPr>
        <w:t xml:space="preserve"> </w:t>
      </w:r>
      <w:r w:rsidRPr="00FB08FD">
        <w:rPr>
          <w:rFonts w:asciiTheme="minorHAnsi" w:hAnsiTheme="minorHAnsi" w:cstheme="minorHAnsi"/>
        </w:rPr>
        <w:t>to</w:t>
      </w:r>
      <w:r w:rsidRPr="00FB08FD">
        <w:rPr>
          <w:rFonts w:asciiTheme="minorHAnsi" w:hAnsiTheme="minorHAnsi" w:cstheme="minorHAnsi"/>
          <w:spacing w:val="-6"/>
        </w:rPr>
        <w:t xml:space="preserve"> </w:t>
      </w:r>
      <w:r w:rsidRPr="00FB08FD">
        <w:rPr>
          <w:rFonts w:asciiTheme="minorHAnsi" w:hAnsiTheme="minorHAnsi" w:cstheme="minorHAnsi"/>
        </w:rPr>
        <w:t>validate</w:t>
      </w:r>
      <w:r w:rsidRPr="00FB08FD">
        <w:rPr>
          <w:rFonts w:asciiTheme="minorHAnsi" w:hAnsiTheme="minorHAnsi" w:cstheme="minorHAnsi"/>
          <w:spacing w:val="-6"/>
        </w:rPr>
        <w:t xml:space="preserve"> </w:t>
      </w:r>
      <w:r w:rsidRPr="00FB08FD">
        <w:rPr>
          <w:rFonts w:asciiTheme="minorHAnsi" w:hAnsiTheme="minorHAnsi" w:cstheme="minorHAnsi"/>
        </w:rPr>
        <w:t>static</w:t>
      </w:r>
      <w:r w:rsidRPr="00FB08FD">
        <w:rPr>
          <w:rFonts w:asciiTheme="minorHAnsi" w:hAnsiTheme="minorHAnsi" w:cstheme="minorHAnsi"/>
          <w:spacing w:val="-6"/>
        </w:rPr>
        <w:t xml:space="preserve"> </w:t>
      </w:r>
      <w:r w:rsidRPr="00FB08FD">
        <w:rPr>
          <w:rFonts w:asciiTheme="minorHAnsi" w:hAnsiTheme="minorHAnsi" w:cstheme="minorHAnsi"/>
        </w:rPr>
        <w:t>and</w:t>
      </w:r>
      <w:r w:rsidRPr="00FB08FD">
        <w:rPr>
          <w:rFonts w:asciiTheme="minorHAnsi" w:hAnsiTheme="minorHAnsi" w:cstheme="minorHAnsi"/>
          <w:spacing w:val="-6"/>
        </w:rPr>
        <w:t xml:space="preserve"> </w:t>
      </w:r>
      <w:r w:rsidRPr="00FB08FD">
        <w:rPr>
          <w:rFonts w:asciiTheme="minorHAnsi" w:hAnsiTheme="minorHAnsi" w:cstheme="minorHAnsi"/>
        </w:rPr>
        <w:t>dynamic data for data validation.</w:t>
      </w:r>
    </w:p>
    <w:p w14:paraId="2DA92E0D"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Effectively</w:t>
      </w:r>
      <w:r w:rsidRPr="00FB08FD">
        <w:rPr>
          <w:rFonts w:asciiTheme="minorHAnsi" w:hAnsiTheme="minorHAnsi" w:cstheme="minorHAnsi"/>
          <w:spacing w:val="-6"/>
        </w:rPr>
        <w:t xml:space="preserve"> </w:t>
      </w:r>
      <w:r w:rsidRPr="00FB08FD">
        <w:rPr>
          <w:rFonts w:asciiTheme="minorHAnsi" w:hAnsiTheme="minorHAnsi" w:cstheme="minorHAnsi"/>
        </w:rPr>
        <w:t>used</w:t>
      </w:r>
      <w:r w:rsidRPr="00FB08FD">
        <w:rPr>
          <w:rFonts w:asciiTheme="minorHAnsi" w:hAnsiTheme="minorHAnsi" w:cstheme="minorHAnsi"/>
          <w:spacing w:val="-3"/>
        </w:rPr>
        <w:t xml:space="preserve"> </w:t>
      </w:r>
      <w:r w:rsidRPr="00FB08FD">
        <w:rPr>
          <w:rFonts w:asciiTheme="minorHAnsi" w:hAnsiTheme="minorHAnsi" w:cstheme="minorHAnsi"/>
        </w:rPr>
        <w:t>data</w:t>
      </w:r>
      <w:r w:rsidRPr="00FB08FD">
        <w:rPr>
          <w:rFonts w:asciiTheme="minorHAnsi" w:hAnsiTheme="minorHAnsi" w:cstheme="minorHAnsi"/>
          <w:spacing w:val="-3"/>
        </w:rPr>
        <w:t xml:space="preserve"> </w:t>
      </w:r>
      <w:r w:rsidRPr="00FB08FD">
        <w:rPr>
          <w:rFonts w:asciiTheme="minorHAnsi" w:hAnsiTheme="minorHAnsi" w:cstheme="minorHAnsi"/>
        </w:rPr>
        <w:t>blending</w:t>
      </w:r>
      <w:r w:rsidRPr="00FB08FD">
        <w:rPr>
          <w:rFonts w:asciiTheme="minorHAnsi" w:hAnsiTheme="minorHAnsi" w:cstheme="minorHAnsi"/>
          <w:spacing w:val="-3"/>
        </w:rPr>
        <w:t xml:space="preserve"> </w:t>
      </w:r>
      <w:r w:rsidRPr="00FB08FD">
        <w:rPr>
          <w:rFonts w:asciiTheme="minorHAnsi" w:hAnsiTheme="minorHAnsi" w:cstheme="minorHAnsi"/>
        </w:rPr>
        <w:t>feature</w:t>
      </w:r>
      <w:r w:rsidRPr="00FB08FD">
        <w:rPr>
          <w:rFonts w:asciiTheme="minorHAnsi" w:hAnsiTheme="minorHAnsi" w:cstheme="minorHAnsi"/>
          <w:spacing w:val="-2"/>
        </w:rPr>
        <w:t xml:space="preserve"> </w:t>
      </w:r>
      <w:r w:rsidRPr="00FB08FD">
        <w:rPr>
          <w:rFonts w:asciiTheme="minorHAnsi" w:hAnsiTheme="minorHAnsi" w:cstheme="minorHAnsi"/>
        </w:rPr>
        <w:t>in</w:t>
      </w:r>
      <w:r w:rsidRPr="00FB08FD">
        <w:rPr>
          <w:rFonts w:asciiTheme="minorHAnsi" w:hAnsiTheme="minorHAnsi" w:cstheme="minorHAnsi"/>
          <w:spacing w:val="-3"/>
        </w:rPr>
        <w:t xml:space="preserve"> </w:t>
      </w:r>
      <w:r w:rsidRPr="00FB08FD">
        <w:rPr>
          <w:rFonts w:asciiTheme="minorHAnsi" w:hAnsiTheme="minorHAnsi" w:cstheme="minorHAnsi"/>
        </w:rPr>
        <w:t>tableau</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defined</w:t>
      </w:r>
      <w:r w:rsidRPr="00FB08FD">
        <w:rPr>
          <w:rFonts w:asciiTheme="minorHAnsi" w:hAnsiTheme="minorHAnsi" w:cstheme="minorHAnsi"/>
          <w:spacing w:val="-2"/>
        </w:rPr>
        <w:t xml:space="preserve"> </w:t>
      </w:r>
      <w:r w:rsidRPr="00FB08FD">
        <w:rPr>
          <w:rFonts w:asciiTheme="minorHAnsi" w:hAnsiTheme="minorHAnsi" w:cstheme="minorHAnsi"/>
        </w:rPr>
        <w:t>best</w:t>
      </w:r>
      <w:r w:rsidRPr="00FB08FD">
        <w:rPr>
          <w:rFonts w:asciiTheme="minorHAnsi" w:hAnsiTheme="minorHAnsi" w:cstheme="minorHAnsi"/>
          <w:spacing w:val="-2"/>
        </w:rPr>
        <w:t xml:space="preserve"> </w:t>
      </w:r>
      <w:r w:rsidRPr="00FB08FD">
        <w:rPr>
          <w:rFonts w:asciiTheme="minorHAnsi" w:hAnsiTheme="minorHAnsi" w:cstheme="minorHAnsi"/>
        </w:rPr>
        <w:t>practices</w:t>
      </w:r>
      <w:r w:rsidRPr="00FB08FD">
        <w:rPr>
          <w:rFonts w:asciiTheme="minorHAnsi" w:hAnsiTheme="minorHAnsi" w:cstheme="minorHAnsi"/>
          <w:spacing w:val="-2"/>
        </w:rPr>
        <w:t xml:space="preserve"> </w:t>
      </w:r>
      <w:r w:rsidRPr="00FB08FD">
        <w:rPr>
          <w:rFonts w:asciiTheme="minorHAnsi" w:hAnsiTheme="minorHAnsi" w:cstheme="minorHAnsi"/>
        </w:rPr>
        <w:t>for</w:t>
      </w:r>
      <w:r w:rsidRPr="00FB08FD">
        <w:rPr>
          <w:rFonts w:asciiTheme="minorHAnsi" w:hAnsiTheme="minorHAnsi" w:cstheme="minorHAnsi"/>
          <w:spacing w:val="-2"/>
        </w:rPr>
        <w:t xml:space="preserve"> </w:t>
      </w:r>
      <w:r w:rsidRPr="00FB08FD">
        <w:rPr>
          <w:rFonts w:asciiTheme="minorHAnsi" w:hAnsiTheme="minorHAnsi" w:cstheme="minorHAnsi"/>
        </w:rPr>
        <w:t>Tableau</w:t>
      </w:r>
      <w:r w:rsidRPr="00FB08FD">
        <w:rPr>
          <w:rFonts w:asciiTheme="minorHAnsi" w:hAnsiTheme="minorHAnsi" w:cstheme="minorHAnsi"/>
          <w:spacing w:val="-3"/>
        </w:rPr>
        <w:t xml:space="preserve"> </w:t>
      </w:r>
      <w:r w:rsidRPr="00FB08FD">
        <w:rPr>
          <w:rFonts w:asciiTheme="minorHAnsi" w:hAnsiTheme="minorHAnsi" w:cstheme="minorHAnsi"/>
        </w:rPr>
        <w:t>report</w:t>
      </w:r>
      <w:r w:rsidRPr="00FB08FD">
        <w:rPr>
          <w:rFonts w:asciiTheme="minorHAnsi" w:hAnsiTheme="minorHAnsi" w:cstheme="minorHAnsi"/>
          <w:spacing w:val="-3"/>
        </w:rPr>
        <w:t xml:space="preserve"> </w:t>
      </w:r>
      <w:r w:rsidRPr="00FB08FD">
        <w:rPr>
          <w:rFonts w:asciiTheme="minorHAnsi" w:hAnsiTheme="minorHAnsi" w:cstheme="minorHAnsi"/>
          <w:spacing w:val="-2"/>
        </w:rPr>
        <w:t>development.</w:t>
      </w:r>
    </w:p>
    <w:p w14:paraId="4E586D48"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Using</w:t>
      </w:r>
      <w:r w:rsidRPr="00FB08FD">
        <w:rPr>
          <w:rFonts w:asciiTheme="minorHAnsi" w:hAnsiTheme="minorHAnsi" w:cstheme="minorHAnsi"/>
          <w:spacing w:val="39"/>
        </w:rPr>
        <w:t xml:space="preserve"> </w:t>
      </w:r>
      <w:r w:rsidRPr="00FB08FD">
        <w:rPr>
          <w:rFonts w:asciiTheme="minorHAnsi" w:hAnsiTheme="minorHAnsi" w:cstheme="minorHAnsi"/>
        </w:rPr>
        <w:t>Tableau</w:t>
      </w:r>
      <w:r w:rsidRPr="00FB08FD">
        <w:rPr>
          <w:rFonts w:asciiTheme="minorHAnsi" w:hAnsiTheme="minorHAnsi" w:cstheme="minorHAnsi"/>
          <w:spacing w:val="-2"/>
        </w:rPr>
        <w:t xml:space="preserve"> </w:t>
      </w:r>
      <w:r w:rsidRPr="00FB08FD">
        <w:rPr>
          <w:rFonts w:asciiTheme="minorHAnsi" w:hAnsiTheme="minorHAnsi" w:cstheme="minorHAnsi"/>
        </w:rPr>
        <w:t>desktop</w:t>
      </w:r>
      <w:r w:rsidRPr="00FB08FD">
        <w:rPr>
          <w:rFonts w:asciiTheme="minorHAnsi" w:hAnsiTheme="minorHAnsi" w:cstheme="minorHAnsi"/>
          <w:spacing w:val="39"/>
        </w:rPr>
        <w:t xml:space="preserve"> </w:t>
      </w:r>
      <w:r w:rsidRPr="00FB08FD">
        <w:rPr>
          <w:rFonts w:asciiTheme="minorHAnsi" w:hAnsiTheme="minorHAnsi" w:cstheme="minorHAnsi"/>
        </w:rPr>
        <w:t>performed</w:t>
      </w:r>
      <w:r w:rsidRPr="00FB08FD">
        <w:rPr>
          <w:rFonts w:asciiTheme="minorHAnsi" w:hAnsiTheme="minorHAnsi" w:cstheme="minorHAnsi"/>
          <w:spacing w:val="39"/>
        </w:rPr>
        <w:t xml:space="preserve"> </w:t>
      </w:r>
      <w:r w:rsidRPr="00FB08FD">
        <w:rPr>
          <w:rFonts w:asciiTheme="minorHAnsi" w:hAnsiTheme="minorHAnsi" w:cstheme="minorHAnsi"/>
        </w:rPr>
        <w:t>dashboard</w:t>
      </w:r>
      <w:r w:rsidRPr="00FB08FD">
        <w:rPr>
          <w:rFonts w:asciiTheme="minorHAnsi" w:hAnsiTheme="minorHAnsi" w:cstheme="minorHAnsi"/>
          <w:spacing w:val="39"/>
        </w:rPr>
        <w:t xml:space="preserve"> </w:t>
      </w:r>
      <w:r w:rsidRPr="00FB08FD">
        <w:rPr>
          <w:rFonts w:asciiTheme="minorHAnsi" w:hAnsiTheme="minorHAnsi" w:cstheme="minorHAnsi"/>
        </w:rPr>
        <w:t>development</w:t>
      </w:r>
      <w:r w:rsidRPr="00FB08FD">
        <w:rPr>
          <w:rFonts w:asciiTheme="minorHAnsi" w:hAnsiTheme="minorHAnsi" w:cstheme="minorHAnsi"/>
          <w:spacing w:val="39"/>
        </w:rPr>
        <w:t xml:space="preserve"> </w:t>
      </w:r>
      <w:r w:rsidRPr="00FB08FD">
        <w:rPr>
          <w:rFonts w:asciiTheme="minorHAnsi" w:hAnsiTheme="minorHAnsi" w:cstheme="minorHAnsi"/>
        </w:rPr>
        <w:t>activities</w:t>
      </w:r>
      <w:r w:rsidRPr="00FB08FD">
        <w:rPr>
          <w:rFonts w:asciiTheme="minorHAnsi" w:hAnsiTheme="minorHAnsi" w:cstheme="minorHAnsi"/>
          <w:spacing w:val="39"/>
        </w:rPr>
        <w:t xml:space="preserve"> </w:t>
      </w:r>
      <w:r w:rsidRPr="00FB08FD">
        <w:rPr>
          <w:rFonts w:asciiTheme="minorHAnsi" w:hAnsiTheme="minorHAnsi" w:cstheme="minorHAnsi"/>
        </w:rPr>
        <w:t>such</w:t>
      </w:r>
      <w:r w:rsidRPr="00FB08FD">
        <w:rPr>
          <w:rFonts w:asciiTheme="minorHAnsi" w:hAnsiTheme="minorHAnsi" w:cstheme="minorHAnsi"/>
          <w:spacing w:val="39"/>
        </w:rPr>
        <w:t xml:space="preserve"> </w:t>
      </w:r>
      <w:r w:rsidRPr="00FB08FD">
        <w:rPr>
          <w:rFonts w:asciiTheme="minorHAnsi" w:hAnsiTheme="minorHAnsi" w:cstheme="minorHAnsi"/>
        </w:rPr>
        <w:t>as</w:t>
      </w:r>
      <w:r w:rsidRPr="00FB08FD">
        <w:rPr>
          <w:rFonts w:asciiTheme="minorHAnsi" w:hAnsiTheme="minorHAnsi" w:cstheme="minorHAnsi"/>
          <w:spacing w:val="39"/>
        </w:rPr>
        <w:t xml:space="preserve"> </w:t>
      </w:r>
      <w:r w:rsidRPr="00FB08FD">
        <w:rPr>
          <w:rFonts w:asciiTheme="minorHAnsi" w:hAnsiTheme="minorHAnsi" w:cstheme="minorHAnsi"/>
        </w:rPr>
        <w:t>calculations,</w:t>
      </w:r>
      <w:r w:rsidRPr="00FB08FD">
        <w:rPr>
          <w:rFonts w:asciiTheme="minorHAnsi" w:hAnsiTheme="minorHAnsi" w:cstheme="minorHAnsi"/>
          <w:spacing w:val="39"/>
        </w:rPr>
        <w:t xml:space="preserve"> </w:t>
      </w:r>
      <w:r w:rsidRPr="00FB08FD">
        <w:rPr>
          <w:rFonts w:asciiTheme="minorHAnsi" w:hAnsiTheme="minorHAnsi" w:cstheme="minorHAnsi"/>
        </w:rPr>
        <w:t>calculated</w:t>
      </w:r>
      <w:r w:rsidRPr="00FB08FD">
        <w:rPr>
          <w:rFonts w:asciiTheme="minorHAnsi" w:hAnsiTheme="minorHAnsi" w:cstheme="minorHAnsi"/>
          <w:spacing w:val="39"/>
        </w:rPr>
        <w:t xml:space="preserve"> </w:t>
      </w:r>
      <w:r w:rsidRPr="00FB08FD">
        <w:rPr>
          <w:rFonts w:asciiTheme="minorHAnsi" w:hAnsiTheme="minorHAnsi" w:cstheme="minorHAnsi"/>
        </w:rPr>
        <w:t>fields, hierarchies, filters, Actions.</w:t>
      </w:r>
    </w:p>
    <w:p w14:paraId="316544B7"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Worked on the development Dashboard reports for Aggregations, calculated Fields, Table calculations, Totals, percentages using Key Performance Measures (KPI) and Measure.</w:t>
      </w:r>
    </w:p>
    <w:p w14:paraId="1509E6FE"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As</w:t>
      </w:r>
      <w:r w:rsidRPr="00FB08FD">
        <w:rPr>
          <w:rFonts w:asciiTheme="minorHAnsi" w:hAnsiTheme="minorHAnsi" w:cstheme="minorHAnsi"/>
          <w:spacing w:val="-2"/>
        </w:rPr>
        <w:t xml:space="preserve"> </w:t>
      </w:r>
      <w:r w:rsidRPr="00FB08FD">
        <w:rPr>
          <w:rFonts w:asciiTheme="minorHAnsi" w:hAnsiTheme="minorHAnsi" w:cstheme="minorHAnsi"/>
        </w:rPr>
        <w:t>per</w:t>
      </w:r>
      <w:r w:rsidRPr="00FB08FD">
        <w:rPr>
          <w:rFonts w:asciiTheme="minorHAnsi" w:hAnsiTheme="minorHAnsi" w:cstheme="minorHAnsi"/>
          <w:spacing w:val="-1"/>
        </w:rPr>
        <w:t xml:space="preserve"> </w:t>
      </w:r>
      <w:r w:rsidRPr="00FB08FD">
        <w:rPr>
          <w:rFonts w:asciiTheme="minorHAnsi" w:hAnsiTheme="minorHAnsi" w:cstheme="minorHAnsi"/>
        </w:rPr>
        <w:t>project</w:t>
      </w:r>
      <w:r w:rsidRPr="00FB08FD">
        <w:rPr>
          <w:rFonts w:asciiTheme="minorHAnsi" w:hAnsiTheme="minorHAnsi" w:cstheme="minorHAnsi"/>
          <w:spacing w:val="-3"/>
        </w:rPr>
        <w:t xml:space="preserve"> </w:t>
      </w:r>
      <w:r w:rsidRPr="00FB08FD">
        <w:rPr>
          <w:rFonts w:asciiTheme="minorHAnsi" w:hAnsiTheme="minorHAnsi" w:cstheme="minorHAnsi"/>
        </w:rPr>
        <w:t>requirement</w:t>
      </w:r>
      <w:r w:rsidRPr="00FB08FD">
        <w:rPr>
          <w:rFonts w:asciiTheme="minorHAnsi" w:hAnsiTheme="minorHAnsi" w:cstheme="minorHAnsi"/>
          <w:spacing w:val="-1"/>
        </w:rPr>
        <w:t xml:space="preserve"> </w:t>
      </w:r>
      <w:r w:rsidRPr="00FB08FD">
        <w:rPr>
          <w:rFonts w:asciiTheme="minorHAnsi" w:hAnsiTheme="minorHAnsi" w:cstheme="minorHAnsi"/>
        </w:rPr>
        <w:t>added</w:t>
      </w:r>
      <w:r w:rsidRPr="00FB08FD">
        <w:rPr>
          <w:rFonts w:asciiTheme="minorHAnsi" w:hAnsiTheme="minorHAnsi" w:cstheme="minorHAnsi"/>
          <w:spacing w:val="-2"/>
        </w:rPr>
        <w:t xml:space="preserve"> </w:t>
      </w:r>
      <w:r w:rsidRPr="00FB08FD">
        <w:rPr>
          <w:rFonts w:asciiTheme="minorHAnsi" w:hAnsiTheme="minorHAnsi" w:cstheme="minorHAnsi"/>
        </w:rPr>
        <w:t>parameters</w:t>
      </w:r>
      <w:r w:rsidRPr="00FB08FD">
        <w:rPr>
          <w:rFonts w:asciiTheme="minorHAnsi" w:hAnsiTheme="minorHAnsi" w:cstheme="minorHAnsi"/>
          <w:spacing w:val="-1"/>
        </w:rPr>
        <w:t xml:space="preserve"> </w:t>
      </w:r>
      <w:r w:rsidRPr="00FB08FD">
        <w:rPr>
          <w:rFonts w:asciiTheme="minorHAnsi" w:hAnsiTheme="minorHAnsi" w:cstheme="minorHAnsi"/>
        </w:rPr>
        <w:t>to</w:t>
      </w:r>
      <w:r w:rsidRPr="00FB08FD">
        <w:rPr>
          <w:rFonts w:asciiTheme="minorHAnsi" w:hAnsiTheme="minorHAnsi" w:cstheme="minorHAnsi"/>
          <w:spacing w:val="-2"/>
        </w:rPr>
        <w:t xml:space="preserve"> </w:t>
      </w:r>
      <w:r w:rsidRPr="00FB08FD">
        <w:rPr>
          <w:rFonts w:asciiTheme="minorHAnsi" w:hAnsiTheme="minorHAnsi" w:cstheme="minorHAnsi"/>
        </w:rPr>
        <w:t>visualize</w:t>
      </w:r>
      <w:r w:rsidRPr="00FB08FD">
        <w:rPr>
          <w:rFonts w:asciiTheme="minorHAnsi" w:hAnsiTheme="minorHAnsi" w:cstheme="minorHAnsi"/>
          <w:spacing w:val="-1"/>
        </w:rPr>
        <w:t xml:space="preserve"> </w:t>
      </w:r>
      <w:r w:rsidRPr="00FB08FD">
        <w:rPr>
          <w:rFonts w:asciiTheme="minorHAnsi" w:hAnsiTheme="minorHAnsi" w:cstheme="minorHAnsi"/>
        </w:rPr>
        <w:t>KPI</w:t>
      </w:r>
      <w:r w:rsidRPr="00FB08FD">
        <w:rPr>
          <w:rFonts w:asciiTheme="minorHAnsi" w:hAnsiTheme="minorHAnsi" w:cstheme="minorHAnsi"/>
          <w:spacing w:val="-2"/>
        </w:rPr>
        <w:t xml:space="preserve"> </w:t>
      </w:r>
      <w:r w:rsidRPr="00FB08FD">
        <w:rPr>
          <w:rFonts w:asciiTheme="minorHAnsi" w:hAnsiTheme="minorHAnsi" w:cstheme="minorHAnsi"/>
        </w:rPr>
        <w:t>at</w:t>
      </w:r>
      <w:r w:rsidRPr="00FB08FD">
        <w:rPr>
          <w:rFonts w:asciiTheme="minorHAnsi" w:hAnsiTheme="minorHAnsi" w:cstheme="minorHAnsi"/>
          <w:spacing w:val="-2"/>
        </w:rPr>
        <w:t xml:space="preserve"> </w:t>
      </w:r>
      <w:r w:rsidRPr="00FB08FD">
        <w:rPr>
          <w:rFonts w:asciiTheme="minorHAnsi" w:hAnsiTheme="minorHAnsi" w:cstheme="minorHAnsi"/>
        </w:rPr>
        <w:t>specified</w:t>
      </w:r>
      <w:r w:rsidRPr="00FB08FD">
        <w:rPr>
          <w:rFonts w:asciiTheme="minorHAnsi" w:hAnsiTheme="minorHAnsi" w:cstheme="minorHAnsi"/>
          <w:spacing w:val="-1"/>
        </w:rPr>
        <w:t xml:space="preserve"> </w:t>
      </w:r>
      <w:r w:rsidRPr="00FB08FD">
        <w:rPr>
          <w:rFonts w:asciiTheme="minorHAnsi" w:hAnsiTheme="minorHAnsi" w:cstheme="minorHAnsi"/>
          <w:spacing w:val="-2"/>
        </w:rPr>
        <w:t>constraints.</w:t>
      </w:r>
    </w:p>
    <w:p w14:paraId="37EF4ED4"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Customized</w:t>
      </w:r>
      <w:r w:rsidRPr="00FB08FD">
        <w:rPr>
          <w:rFonts w:asciiTheme="minorHAnsi" w:hAnsiTheme="minorHAnsi" w:cstheme="minorHAnsi"/>
          <w:spacing w:val="-10"/>
        </w:rPr>
        <w:t xml:space="preserve"> </w:t>
      </w:r>
      <w:r w:rsidRPr="00FB08FD">
        <w:rPr>
          <w:rFonts w:asciiTheme="minorHAnsi" w:hAnsiTheme="minorHAnsi" w:cstheme="minorHAnsi"/>
        </w:rPr>
        <w:t>the</w:t>
      </w:r>
      <w:r w:rsidRPr="00FB08FD">
        <w:rPr>
          <w:rFonts w:asciiTheme="minorHAnsi" w:hAnsiTheme="minorHAnsi" w:cstheme="minorHAnsi"/>
          <w:spacing w:val="-10"/>
        </w:rPr>
        <w:t xml:space="preserve"> </w:t>
      </w:r>
      <w:r w:rsidRPr="00FB08FD">
        <w:rPr>
          <w:rFonts w:asciiTheme="minorHAnsi" w:hAnsiTheme="minorHAnsi" w:cstheme="minorHAnsi"/>
        </w:rPr>
        <w:t>tooltips</w:t>
      </w:r>
      <w:r w:rsidRPr="00FB08FD">
        <w:rPr>
          <w:rFonts w:asciiTheme="minorHAnsi" w:hAnsiTheme="minorHAnsi" w:cstheme="minorHAnsi"/>
          <w:spacing w:val="-10"/>
        </w:rPr>
        <w:t xml:space="preserve"> </w:t>
      </w:r>
      <w:r w:rsidRPr="00FB08FD">
        <w:rPr>
          <w:rFonts w:asciiTheme="minorHAnsi" w:hAnsiTheme="minorHAnsi" w:cstheme="minorHAnsi"/>
        </w:rPr>
        <w:t>and</w:t>
      </w:r>
      <w:r w:rsidRPr="00FB08FD">
        <w:rPr>
          <w:rFonts w:asciiTheme="minorHAnsi" w:hAnsiTheme="minorHAnsi" w:cstheme="minorHAnsi"/>
          <w:spacing w:val="-10"/>
        </w:rPr>
        <w:t xml:space="preserve"> </w:t>
      </w:r>
      <w:r w:rsidRPr="00FB08FD">
        <w:rPr>
          <w:rFonts w:asciiTheme="minorHAnsi" w:hAnsiTheme="minorHAnsi" w:cstheme="minorHAnsi"/>
        </w:rPr>
        <w:t>labels</w:t>
      </w:r>
      <w:r w:rsidRPr="00FB08FD">
        <w:rPr>
          <w:rFonts w:asciiTheme="minorHAnsi" w:hAnsiTheme="minorHAnsi" w:cstheme="minorHAnsi"/>
          <w:spacing w:val="-10"/>
        </w:rPr>
        <w:t xml:space="preserve"> </w:t>
      </w:r>
      <w:r w:rsidRPr="00FB08FD">
        <w:rPr>
          <w:rFonts w:asciiTheme="minorHAnsi" w:hAnsiTheme="minorHAnsi" w:cstheme="minorHAnsi"/>
        </w:rPr>
        <w:t>to</w:t>
      </w:r>
      <w:r w:rsidRPr="00FB08FD">
        <w:rPr>
          <w:rFonts w:asciiTheme="minorHAnsi" w:hAnsiTheme="minorHAnsi" w:cstheme="minorHAnsi"/>
          <w:spacing w:val="-10"/>
        </w:rPr>
        <w:t xml:space="preserve"> </w:t>
      </w:r>
      <w:r w:rsidRPr="00FB08FD">
        <w:rPr>
          <w:rFonts w:asciiTheme="minorHAnsi" w:hAnsiTheme="minorHAnsi" w:cstheme="minorHAnsi"/>
        </w:rPr>
        <w:t>user</w:t>
      </w:r>
      <w:r w:rsidRPr="00FB08FD">
        <w:rPr>
          <w:rFonts w:asciiTheme="minorHAnsi" w:hAnsiTheme="minorHAnsi" w:cstheme="minorHAnsi"/>
          <w:spacing w:val="-10"/>
        </w:rPr>
        <w:t xml:space="preserve"> </w:t>
      </w:r>
      <w:r w:rsidRPr="00FB08FD">
        <w:rPr>
          <w:rFonts w:asciiTheme="minorHAnsi" w:hAnsiTheme="minorHAnsi" w:cstheme="minorHAnsi"/>
        </w:rPr>
        <w:t>understandable</w:t>
      </w:r>
      <w:r w:rsidRPr="00FB08FD">
        <w:rPr>
          <w:rFonts w:asciiTheme="minorHAnsi" w:hAnsiTheme="minorHAnsi" w:cstheme="minorHAnsi"/>
          <w:spacing w:val="-10"/>
        </w:rPr>
        <w:t xml:space="preserve"> </w:t>
      </w:r>
      <w:r w:rsidRPr="00FB08FD">
        <w:rPr>
          <w:rFonts w:asciiTheme="minorHAnsi" w:hAnsiTheme="minorHAnsi" w:cstheme="minorHAnsi"/>
        </w:rPr>
        <w:t>format.</w:t>
      </w:r>
      <w:r w:rsidRPr="00FB08FD">
        <w:rPr>
          <w:rFonts w:asciiTheme="minorHAnsi" w:hAnsiTheme="minorHAnsi" w:cstheme="minorHAnsi"/>
          <w:spacing w:val="-10"/>
        </w:rPr>
        <w:t xml:space="preserve"> </w:t>
      </w:r>
      <w:r w:rsidRPr="00FB08FD">
        <w:rPr>
          <w:rFonts w:asciiTheme="minorHAnsi" w:hAnsiTheme="minorHAnsi" w:cstheme="minorHAnsi"/>
        </w:rPr>
        <w:t>For</w:t>
      </w:r>
      <w:r w:rsidRPr="00FB08FD">
        <w:rPr>
          <w:rFonts w:asciiTheme="minorHAnsi" w:hAnsiTheme="minorHAnsi" w:cstheme="minorHAnsi"/>
          <w:spacing w:val="-10"/>
        </w:rPr>
        <w:t xml:space="preserve"> </w:t>
      </w:r>
      <w:r w:rsidRPr="00FB08FD">
        <w:rPr>
          <w:rFonts w:asciiTheme="minorHAnsi" w:hAnsiTheme="minorHAnsi" w:cstheme="minorHAnsi"/>
        </w:rPr>
        <w:t>example,</w:t>
      </w:r>
      <w:r w:rsidRPr="00FB08FD">
        <w:rPr>
          <w:rFonts w:asciiTheme="minorHAnsi" w:hAnsiTheme="minorHAnsi" w:cstheme="minorHAnsi"/>
          <w:spacing w:val="-10"/>
        </w:rPr>
        <w:t xml:space="preserve"> </w:t>
      </w:r>
      <w:r w:rsidRPr="00FB08FD">
        <w:rPr>
          <w:rFonts w:asciiTheme="minorHAnsi" w:hAnsiTheme="minorHAnsi" w:cstheme="minorHAnsi"/>
        </w:rPr>
        <w:t>changing</w:t>
      </w:r>
      <w:r w:rsidRPr="00FB08FD">
        <w:rPr>
          <w:rFonts w:asciiTheme="minorHAnsi" w:hAnsiTheme="minorHAnsi" w:cstheme="minorHAnsi"/>
          <w:spacing w:val="-10"/>
        </w:rPr>
        <w:t xml:space="preserve"> </w:t>
      </w:r>
      <w:r w:rsidRPr="00FB08FD">
        <w:rPr>
          <w:rFonts w:asciiTheme="minorHAnsi" w:hAnsiTheme="minorHAnsi" w:cstheme="minorHAnsi"/>
        </w:rPr>
        <w:t>the</w:t>
      </w:r>
      <w:r w:rsidRPr="00FB08FD">
        <w:rPr>
          <w:rFonts w:asciiTheme="minorHAnsi" w:hAnsiTheme="minorHAnsi" w:cstheme="minorHAnsi"/>
          <w:spacing w:val="-10"/>
        </w:rPr>
        <w:t xml:space="preserve"> </w:t>
      </w:r>
      <w:r w:rsidRPr="00FB08FD">
        <w:rPr>
          <w:rFonts w:asciiTheme="minorHAnsi" w:hAnsiTheme="minorHAnsi" w:cstheme="minorHAnsi"/>
        </w:rPr>
        <w:t>numerical</w:t>
      </w:r>
      <w:r w:rsidRPr="00FB08FD">
        <w:rPr>
          <w:rFonts w:asciiTheme="minorHAnsi" w:hAnsiTheme="minorHAnsi" w:cstheme="minorHAnsi"/>
          <w:spacing w:val="-10"/>
        </w:rPr>
        <w:t xml:space="preserve"> </w:t>
      </w:r>
      <w:r w:rsidRPr="00FB08FD">
        <w:rPr>
          <w:rFonts w:asciiTheme="minorHAnsi" w:hAnsiTheme="minorHAnsi" w:cstheme="minorHAnsi"/>
        </w:rPr>
        <w:t>measure for representing the revenue, expense and margins as currency values.</w:t>
      </w:r>
    </w:p>
    <w:p w14:paraId="72AFE976" w14:textId="77777777" w:rsidR="00F1271E" w:rsidRPr="00FB08FD" w:rsidRDefault="00F975E4" w:rsidP="008317A0">
      <w:pPr>
        <w:numPr>
          <w:ilvl w:val="0"/>
          <w:numId w:val="9"/>
        </w:numPr>
        <w:spacing w:line="276" w:lineRule="auto"/>
        <w:rPr>
          <w:rFonts w:asciiTheme="minorHAnsi" w:hAnsiTheme="minorHAnsi" w:cstheme="minorHAnsi"/>
        </w:rPr>
      </w:pPr>
      <w:r w:rsidRPr="00FB08FD">
        <w:rPr>
          <w:rFonts w:asciiTheme="minorHAnsi" w:hAnsiTheme="minorHAnsi" w:cstheme="minorHAnsi"/>
        </w:rPr>
        <w:t>Developed</w:t>
      </w:r>
      <w:r w:rsidRPr="00FB08FD">
        <w:rPr>
          <w:rFonts w:asciiTheme="minorHAnsi" w:hAnsiTheme="minorHAnsi" w:cstheme="minorHAnsi"/>
          <w:spacing w:val="-5"/>
        </w:rPr>
        <w:t xml:space="preserve"> </w:t>
      </w:r>
      <w:r w:rsidRPr="00FB08FD">
        <w:rPr>
          <w:rFonts w:asciiTheme="minorHAnsi" w:hAnsiTheme="minorHAnsi" w:cstheme="minorHAnsi"/>
        </w:rPr>
        <w:t>complex</w:t>
      </w:r>
      <w:r w:rsidRPr="00FB08FD">
        <w:rPr>
          <w:rFonts w:asciiTheme="minorHAnsi" w:hAnsiTheme="minorHAnsi" w:cstheme="minorHAnsi"/>
          <w:spacing w:val="-3"/>
        </w:rPr>
        <w:t xml:space="preserve"> </w:t>
      </w:r>
      <w:r w:rsidRPr="00FB08FD">
        <w:rPr>
          <w:rFonts w:asciiTheme="minorHAnsi" w:hAnsiTheme="minorHAnsi" w:cstheme="minorHAnsi"/>
        </w:rPr>
        <w:t>reports</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visualizations</w:t>
      </w:r>
      <w:r w:rsidRPr="00FB08FD">
        <w:rPr>
          <w:rFonts w:asciiTheme="minorHAnsi" w:hAnsiTheme="minorHAnsi" w:cstheme="minorHAnsi"/>
          <w:spacing w:val="-4"/>
        </w:rPr>
        <w:t xml:space="preserve"> </w:t>
      </w:r>
      <w:r w:rsidRPr="00FB08FD">
        <w:rPr>
          <w:rFonts w:asciiTheme="minorHAnsi" w:hAnsiTheme="minorHAnsi" w:cstheme="minorHAnsi"/>
        </w:rPr>
        <w:t>using</w:t>
      </w:r>
      <w:r w:rsidRPr="00FB08FD">
        <w:rPr>
          <w:rFonts w:asciiTheme="minorHAnsi" w:hAnsiTheme="minorHAnsi" w:cstheme="minorHAnsi"/>
          <w:spacing w:val="-3"/>
        </w:rPr>
        <w:t xml:space="preserve"> </w:t>
      </w:r>
      <w:r w:rsidRPr="00FB08FD">
        <w:rPr>
          <w:rFonts w:asciiTheme="minorHAnsi" w:hAnsiTheme="minorHAnsi" w:cstheme="minorHAnsi"/>
        </w:rPr>
        <w:t>Tableau</w:t>
      </w:r>
      <w:r w:rsidRPr="00FB08FD">
        <w:rPr>
          <w:rFonts w:asciiTheme="minorHAnsi" w:hAnsiTheme="minorHAnsi" w:cstheme="minorHAnsi"/>
          <w:spacing w:val="-4"/>
        </w:rPr>
        <w:t xml:space="preserve"> </w:t>
      </w:r>
      <w:r w:rsidRPr="00FB08FD">
        <w:rPr>
          <w:rFonts w:asciiTheme="minorHAnsi" w:hAnsiTheme="minorHAnsi" w:cstheme="minorHAnsi"/>
        </w:rPr>
        <w:t>Desktop</w:t>
      </w:r>
      <w:r w:rsidRPr="00FB08FD">
        <w:rPr>
          <w:rFonts w:asciiTheme="minorHAnsi" w:hAnsiTheme="minorHAnsi" w:cstheme="minorHAnsi"/>
          <w:spacing w:val="-4"/>
        </w:rPr>
        <w:t xml:space="preserve"> </w:t>
      </w:r>
      <w:r w:rsidRPr="00FB08FD">
        <w:rPr>
          <w:rFonts w:asciiTheme="minorHAnsi" w:hAnsiTheme="minorHAnsi" w:cstheme="minorHAnsi"/>
        </w:rPr>
        <w:t>as</w:t>
      </w:r>
      <w:r w:rsidRPr="00FB08FD">
        <w:rPr>
          <w:rFonts w:asciiTheme="minorHAnsi" w:hAnsiTheme="minorHAnsi" w:cstheme="minorHAnsi"/>
          <w:spacing w:val="-3"/>
        </w:rPr>
        <w:t xml:space="preserve"> </w:t>
      </w:r>
      <w:r w:rsidRPr="00FB08FD">
        <w:rPr>
          <w:rFonts w:asciiTheme="minorHAnsi" w:hAnsiTheme="minorHAnsi" w:cstheme="minorHAnsi"/>
        </w:rPr>
        <w:t>per</w:t>
      </w:r>
      <w:r w:rsidRPr="00FB08FD">
        <w:rPr>
          <w:rFonts w:asciiTheme="minorHAnsi" w:hAnsiTheme="minorHAnsi" w:cstheme="minorHAnsi"/>
          <w:spacing w:val="-2"/>
        </w:rPr>
        <w:t xml:space="preserve"> requirements.</w:t>
      </w:r>
    </w:p>
    <w:p w14:paraId="619C5AE3" w14:textId="77777777" w:rsidR="00F1271E" w:rsidRPr="00FB08FD" w:rsidRDefault="00F1271E" w:rsidP="008317A0">
      <w:pPr>
        <w:spacing w:line="276" w:lineRule="auto"/>
        <w:rPr>
          <w:rFonts w:asciiTheme="minorHAnsi" w:hAnsiTheme="minorHAnsi" w:cstheme="minorHAnsi"/>
        </w:rPr>
      </w:pPr>
    </w:p>
    <w:p w14:paraId="46579C98"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b/>
          <w:spacing w:val="-2"/>
        </w:rPr>
        <w:t>Environment:</w:t>
      </w:r>
      <w:r w:rsidRPr="00FB08FD">
        <w:rPr>
          <w:rFonts w:asciiTheme="minorHAnsi" w:hAnsiTheme="minorHAnsi" w:cstheme="minorHAnsi"/>
          <w:b/>
          <w:spacing w:val="-10"/>
        </w:rPr>
        <w:t xml:space="preserve"> </w:t>
      </w:r>
      <w:r w:rsidRPr="00FB08FD">
        <w:rPr>
          <w:rFonts w:asciiTheme="minorHAnsi" w:hAnsiTheme="minorHAnsi" w:cstheme="minorHAnsi"/>
          <w:spacing w:val="-2"/>
        </w:rPr>
        <w:t>Tableau</w:t>
      </w:r>
      <w:r w:rsidRPr="00FB08FD">
        <w:rPr>
          <w:rFonts w:asciiTheme="minorHAnsi" w:hAnsiTheme="minorHAnsi" w:cstheme="minorHAnsi"/>
          <w:spacing w:val="-5"/>
        </w:rPr>
        <w:t xml:space="preserve"> </w:t>
      </w:r>
      <w:r w:rsidRPr="00FB08FD">
        <w:rPr>
          <w:rFonts w:asciiTheme="minorHAnsi" w:hAnsiTheme="minorHAnsi" w:cstheme="minorHAnsi"/>
          <w:spacing w:val="-2"/>
        </w:rPr>
        <w:t>desktop</w:t>
      </w:r>
      <w:r w:rsidRPr="00FB08FD">
        <w:rPr>
          <w:rFonts w:asciiTheme="minorHAnsi" w:hAnsiTheme="minorHAnsi" w:cstheme="minorHAnsi"/>
          <w:spacing w:val="-5"/>
        </w:rPr>
        <w:t xml:space="preserve"> </w:t>
      </w:r>
      <w:r w:rsidRPr="00FB08FD">
        <w:rPr>
          <w:rFonts w:asciiTheme="minorHAnsi" w:hAnsiTheme="minorHAnsi" w:cstheme="minorHAnsi"/>
          <w:spacing w:val="-2"/>
        </w:rPr>
        <w:t>9.2,</w:t>
      </w:r>
      <w:r w:rsidRPr="00FB08FD">
        <w:rPr>
          <w:rFonts w:asciiTheme="minorHAnsi" w:hAnsiTheme="minorHAnsi" w:cstheme="minorHAnsi"/>
          <w:spacing w:val="-5"/>
        </w:rPr>
        <w:t xml:space="preserve"> </w:t>
      </w:r>
      <w:r w:rsidRPr="00FB08FD">
        <w:rPr>
          <w:rFonts w:asciiTheme="minorHAnsi" w:hAnsiTheme="minorHAnsi" w:cstheme="minorHAnsi"/>
          <w:spacing w:val="-2"/>
        </w:rPr>
        <w:t>Oracle</w:t>
      </w:r>
      <w:r w:rsidRPr="00FB08FD">
        <w:rPr>
          <w:rFonts w:asciiTheme="minorHAnsi" w:hAnsiTheme="minorHAnsi" w:cstheme="minorHAnsi"/>
          <w:spacing w:val="-4"/>
        </w:rPr>
        <w:t xml:space="preserve"> </w:t>
      </w:r>
      <w:r w:rsidRPr="00FB08FD">
        <w:rPr>
          <w:rFonts w:asciiTheme="minorHAnsi" w:hAnsiTheme="minorHAnsi" w:cstheme="minorHAnsi"/>
          <w:spacing w:val="-2"/>
        </w:rPr>
        <w:t>11g,</w:t>
      </w:r>
      <w:r w:rsidRPr="00FB08FD">
        <w:rPr>
          <w:rFonts w:asciiTheme="minorHAnsi" w:hAnsiTheme="minorHAnsi" w:cstheme="minorHAnsi"/>
          <w:spacing w:val="-6"/>
        </w:rPr>
        <w:t xml:space="preserve"> </w:t>
      </w:r>
      <w:r w:rsidRPr="00FB08FD">
        <w:rPr>
          <w:rFonts w:asciiTheme="minorHAnsi" w:hAnsiTheme="minorHAnsi" w:cstheme="minorHAnsi"/>
          <w:spacing w:val="-2"/>
        </w:rPr>
        <w:t>PL/SQL,</w:t>
      </w:r>
      <w:r w:rsidRPr="00FB08FD">
        <w:rPr>
          <w:rFonts w:asciiTheme="minorHAnsi" w:hAnsiTheme="minorHAnsi" w:cstheme="minorHAnsi"/>
          <w:spacing w:val="-5"/>
        </w:rPr>
        <w:t xml:space="preserve"> </w:t>
      </w:r>
      <w:r w:rsidRPr="00FB08FD">
        <w:rPr>
          <w:rFonts w:asciiTheme="minorHAnsi" w:hAnsiTheme="minorHAnsi" w:cstheme="minorHAnsi"/>
          <w:spacing w:val="-2"/>
        </w:rPr>
        <w:t>Windows.</w:t>
      </w:r>
    </w:p>
    <w:p w14:paraId="2A1F3CCD" w14:textId="77777777" w:rsidR="00F1271E" w:rsidRPr="00FB08FD" w:rsidRDefault="00F1271E" w:rsidP="008317A0">
      <w:pPr>
        <w:spacing w:line="276" w:lineRule="auto"/>
        <w:rPr>
          <w:rFonts w:asciiTheme="minorHAnsi" w:hAnsiTheme="minorHAnsi" w:cstheme="minorHAnsi"/>
        </w:rPr>
      </w:pPr>
    </w:p>
    <w:p w14:paraId="78CBCA3F" w14:textId="56417881" w:rsidR="008317A0" w:rsidRPr="00FB08FD" w:rsidRDefault="00F975E4" w:rsidP="008317A0">
      <w:pPr>
        <w:spacing w:line="276" w:lineRule="auto"/>
        <w:rPr>
          <w:rFonts w:asciiTheme="minorHAnsi" w:hAnsiTheme="minorHAnsi" w:cstheme="minorHAnsi"/>
          <w:b/>
        </w:rPr>
      </w:pPr>
      <w:r w:rsidRPr="00FB08FD">
        <w:rPr>
          <w:rFonts w:asciiTheme="minorHAnsi" w:hAnsiTheme="minorHAnsi" w:cstheme="minorHAnsi"/>
          <w:b/>
        </w:rPr>
        <w:t>Tera soft India Pvt ltd</w:t>
      </w:r>
      <w:r w:rsidRPr="00FB08FD">
        <w:rPr>
          <w:rFonts w:asciiTheme="minorHAnsi" w:hAnsiTheme="minorHAnsi" w:cstheme="minorHAnsi"/>
        </w:rPr>
        <w:t xml:space="preserve">, </w:t>
      </w:r>
      <w:r w:rsidRPr="00FB08FD">
        <w:rPr>
          <w:rFonts w:asciiTheme="minorHAnsi" w:hAnsiTheme="minorHAnsi" w:cstheme="minorHAnsi"/>
          <w:b/>
        </w:rPr>
        <w:t xml:space="preserve">Hyderabad, India                                                             </w:t>
      </w:r>
      <w:r w:rsidR="00FB08FD" w:rsidRPr="00FB08FD">
        <w:rPr>
          <w:rFonts w:asciiTheme="minorHAnsi" w:hAnsiTheme="minorHAnsi" w:cstheme="minorHAnsi"/>
          <w:b/>
          <w:spacing w:val="-8"/>
        </w:rPr>
        <w:t>May 20</w:t>
      </w:r>
      <w:r w:rsidRPr="00FB08FD">
        <w:rPr>
          <w:rFonts w:asciiTheme="minorHAnsi" w:hAnsiTheme="minorHAnsi" w:cstheme="minorHAnsi"/>
          <w:b/>
          <w:spacing w:val="-8"/>
        </w:rPr>
        <w:t>17</w:t>
      </w:r>
      <w:r w:rsidRPr="00FB08FD">
        <w:rPr>
          <w:rFonts w:asciiTheme="minorHAnsi" w:hAnsiTheme="minorHAnsi" w:cstheme="minorHAnsi"/>
          <w:b/>
          <w:spacing w:val="-4"/>
        </w:rPr>
        <w:t xml:space="preserve"> </w:t>
      </w:r>
      <w:r w:rsidR="00FB08FD" w:rsidRPr="00FB08FD">
        <w:rPr>
          <w:rFonts w:asciiTheme="minorHAnsi" w:hAnsiTheme="minorHAnsi" w:cstheme="minorHAnsi"/>
          <w:b/>
          <w:spacing w:val="-8"/>
        </w:rPr>
        <w:t>-</w:t>
      </w:r>
      <w:r w:rsidRPr="00FB08FD">
        <w:rPr>
          <w:rFonts w:asciiTheme="minorHAnsi" w:hAnsiTheme="minorHAnsi" w:cstheme="minorHAnsi"/>
          <w:b/>
          <w:spacing w:val="-3"/>
        </w:rPr>
        <w:t xml:space="preserve"> </w:t>
      </w:r>
      <w:r w:rsidR="00FB08FD" w:rsidRPr="00FB08FD">
        <w:rPr>
          <w:rFonts w:asciiTheme="minorHAnsi" w:hAnsiTheme="minorHAnsi" w:cstheme="minorHAnsi"/>
          <w:b/>
          <w:spacing w:val="-8"/>
        </w:rPr>
        <w:t>Jan 20</w:t>
      </w:r>
      <w:r w:rsidRPr="00FB08FD">
        <w:rPr>
          <w:rFonts w:asciiTheme="minorHAnsi" w:hAnsiTheme="minorHAnsi" w:cstheme="minorHAnsi"/>
          <w:b/>
          <w:spacing w:val="-8"/>
        </w:rPr>
        <w:t>19</w:t>
      </w:r>
      <w:r w:rsidRPr="00FB08FD">
        <w:rPr>
          <w:rFonts w:asciiTheme="minorHAnsi" w:hAnsiTheme="minorHAnsi" w:cstheme="minorHAnsi"/>
          <w:b/>
        </w:rPr>
        <w:t xml:space="preserve"> </w:t>
      </w:r>
    </w:p>
    <w:p w14:paraId="0B6C4630" w14:textId="798830F9" w:rsidR="00F1271E" w:rsidRPr="00FB08FD" w:rsidRDefault="00F975E4" w:rsidP="008317A0">
      <w:pPr>
        <w:spacing w:line="276" w:lineRule="auto"/>
        <w:rPr>
          <w:rFonts w:asciiTheme="minorHAnsi" w:hAnsiTheme="minorHAnsi" w:cstheme="minorHAnsi"/>
          <w:b/>
        </w:rPr>
      </w:pPr>
      <w:r w:rsidRPr="00FB08FD">
        <w:rPr>
          <w:rFonts w:asciiTheme="minorHAnsi" w:hAnsiTheme="minorHAnsi" w:cstheme="minorHAnsi"/>
          <w:b/>
        </w:rPr>
        <w:t>Data analyst</w:t>
      </w:r>
    </w:p>
    <w:p w14:paraId="53CD5E60" w14:textId="77777777" w:rsidR="00F1271E" w:rsidRPr="00FB08FD" w:rsidRDefault="00F1271E" w:rsidP="008317A0">
      <w:pPr>
        <w:spacing w:line="276" w:lineRule="auto"/>
        <w:rPr>
          <w:rFonts w:asciiTheme="minorHAnsi" w:hAnsiTheme="minorHAnsi" w:cstheme="minorHAnsi"/>
          <w:b/>
        </w:rPr>
      </w:pPr>
    </w:p>
    <w:p w14:paraId="08AA78E6" w14:textId="77777777" w:rsidR="00F1271E" w:rsidRPr="00FB08FD" w:rsidRDefault="00F975E4" w:rsidP="008317A0">
      <w:pPr>
        <w:spacing w:line="276" w:lineRule="auto"/>
        <w:rPr>
          <w:rFonts w:asciiTheme="minorHAnsi" w:hAnsiTheme="minorHAnsi" w:cstheme="minorHAnsi"/>
          <w:b/>
        </w:rPr>
      </w:pPr>
      <w:r w:rsidRPr="00FB08FD">
        <w:rPr>
          <w:rFonts w:asciiTheme="minorHAnsi" w:hAnsiTheme="minorHAnsi" w:cstheme="minorHAnsi"/>
          <w:b/>
          <w:spacing w:val="-2"/>
        </w:rPr>
        <w:t>Responsibilities:</w:t>
      </w:r>
    </w:p>
    <w:p w14:paraId="0EECB1E0" w14:textId="77777777" w:rsidR="00F1271E" w:rsidRPr="00FB08FD" w:rsidRDefault="00F1271E" w:rsidP="008317A0">
      <w:pPr>
        <w:spacing w:line="276" w:lineRule="auto"/>
        <w:rPr>
          <w:rFonts w:asciiTheme="minorHAnsi" w:hAnsiTheme="minorHAnsi" w:cstheme="minorHAnsi"/>
          <w:b/>
        </w:rPr>
      </w:pPr>
    </w:p>
    <w:p w14:paraId="29709932"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Designed</w:t>
      </w:r>
      <w:r w:rsidRPr="00FB08FD">
        <w:rPr>
          <w:rFonts w:asciiTheme="minorHAnsi" w:hAnsiTheme="minorHAnsi" w:cstheme="minorHAnsi"/>
          <w:spacing w:val="-5"/>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developed</w:t>
      </w:r>
      <w:r w:rsidRPr="00FB08FD">
        <w:rPr>
          <w:rFonts w:asciiTheme="minorHAnsi" w:hAnsiTheme="minorHAnsi" w:cstheme="minorHAnsi"/>
          <w:spacing w:val="-3"/>
        </w:rPr>
        <w:t xml:space="preserve"> </w:t>
      </w:r>
      <w:r w:rsidRPr="00FB08FD">
        <w:rPr>
          <w:rFonts w:asciiTheme="minorHAnsi" w:hAnsiTheme="minorHAnsi" w:cstheme="minorHAnsi"/>
        </w:rPr>
        <w:t>Summary/</w:t>
      </w:r>
      <w:r w:rsidRPr="00FB08FD">
        <w:rPr>
          <w:rFonts w:asciiTheme="minorHAnsi" w:hAnsiTheme="minorHAnsi" w:cstheme="minorHAnsi"/>
          <w:spacing w:val="-3"/>
        </w:rPr>
        <w:t xml:space="preserve"> </w:t>
      </w:r>
      <w:r w:rsidRPr="00FB08FD">
        <w:rPr>
          <w:rFonts w:asciiTheme="minorHAnsi" w:hAnsiTheme="minorHAnsi" w:cstheme="minorHAnsi"/>
        </w:rPr>
        <w:t>Aggregate</w:t>
      </w:r>
      <w:r w:rsidRPr="00FB08FD">
        <w:rPr>
          <w:rFonts w:asciiTheme="minorHAnsi" w:hAnsiTheme="minorHAnsi" w:cstheme="minorHAnsi"/>
          <w:spacing w:val="-2"/>
        </w:rPr>
        <w:t xml:space="preserve"> </w:t>
      </w:r>
      <w:r w:rsidRPr="00FB08FD">
        <w:rPr>
          <w:rFonts w:asciiTheme="minorHAnsi" w:hAnsiTheme="minorHAnsi" w:cstheme="minorHAnsi"/>
        </w:rPr>
        <w:t>tables</w:t>
      </w:r>
      <w:r w:rsidRPr="00FB08FD">
        <w:rPr>
          <w:rFonts w:asciiTheme="minorHAnsi" w:hAnsiTheme="minorHAnsi" w:cstheme="minorHAnsi"/>
          <w:spacing w:val="-3"/>
        </w:rPr>
        <w:t xml:space="preserve"> </w:t>
      </w:r>
      <w:r w:rsidRPr="00FB08FD">
        <w:rPr>
          <w:rFonts w:asciiTheme="minorHAnsi" w:hAnsiTheme="minorHAnsi" w:cstheme="minorHAnsi"/>
        </w:rPr>
        <w:t>using</w:t>
      </w:r>
      <w:r w:rsidRPr="00FB08FD">
        <w:rPr>
          <w:rFonts w:asciiTheme="minorHAnsi" w:hAnsiTheme="minorHAnsi" w:cstheme="minorHAnsi"/>
          <w:spacing w:val="-3"/>
        </w:rPr>
        <w:t xml:space="preserve"> </w:t>
      </w:r>
      <w:r w:rsidRPr="00FB08FD">
        <w:rPr>
          <w:rFonts w:asciiTheme="minorHAnsi" w:hAnsiTheme="minorHAnsi" w:cstheme="minorHAnsi"/>
        </w:rPr>
        <w:t>procedures</w:t>
      </w:r>
      <w:r w:rsidRPr="00FB08FD">
        <w:rPr>
          <w:rFonts w:asciiTheme="minorHAnsi" w:hAnsiTheme="minorHAnsi" w:cstheme="minorHAnsi"/>
          <w:spacing w:val="-2"/>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views</w:t>
      </w:r>
      <w:r w:rsidRPr="00FB08FD">
        <w:rPr>
          <w:rFonts w:asciiTheme="minorHAnsi" w:hAnsiTheme="minorHAnsi" w:cstheme="minorHAnsi"/>
          <w:spacing w:val="-3"/>
        </w:rPr>
        <w:t xml:space="preserve"> </w:t>
      </w:r>
      <w:r w:rsidRPr="00FB08FD">
        <w:rPr>
          <w:rFonts w:asciiTheme="minorHAnsi" w:hAnsiTheme="minorHAnsi" w:cstheme="minorHAnsi"/>
        </w:rPr>
        <w:t>from</w:t>
      </w:r>
      <w:r w:rsidRPr="00FB08FD">
        <w:rPr>
          <w:rFonts w:asciiTheme="minorHAnsi" w:hAnsiTheme="minorHAnsi" w:cstheme="minorHAnsi"/>
          <w:spacing w:val="-3"/>
        </w:rPr>
        <w:t xml:space="preserve"> </w:t>
      </w:r>
      <w:r w:rsidRPr="00FB08FD">
        <w:rPr>
          <w:rFonts w:asciiTheme="minorHAnsi" w:hAnsiTheme="minorHAnsi" w:cstheme="minorHAnsi"/>
          <w:spacing w:val="-4"/>
        </w:rPr>
        <w:t>SQL.</w:t>
      </w:r>
    </w:p>
    <w:p w14:paraId="5FB1DD31"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Elicited,</w:t>
      </w:r>
      <w:r w:rsidRPr="00FB08FD">
        <w:rPr>
          <w:rFonts w:asciiTheme="minorHAnsi" w:hAnsiTheme="minorHAnsi" w:cstheme="minorHAnsi"/>
          <w:spacing w:val="-5"/>
        </w:rPr>
        <w:t xml:space="preserve"> </w:t>
      </w:r>
      <w:r w:rsidRPr="00FB08FD">
        <w:rPr>
          <w:rFonts w:asciiTheme="minorHAnsi" w:hAnsiTheme="minorHAnsi" w:cstheme="minorHAnsi"/>
        </w:rPr>
        <w:t>translated,</w:t>
      </w:r>
      <w:r w:rsidRPr="00FB08FD">
        <w:rPr>
          <w:rFonts w:asciiTheme="minorHAnsi" w:hAnsiTheme="minorHAnsi" w:cstheme="minorHAnsi"/>
          <w:spacing w:val="-5"/>
        </w:rPr>
        <w:t xml:space="preserve"> </w:t>
      </w:r>
      <w:r w:rsidRPr="00FB08FD">
        <w:rPr>
          <w:rFonts w:asciiTheme="minorHAnsi" w:hAnsiTheme="minorHAnsi" w:cstheme="minorHAnsi"/>
        </w:rPr>
        <w:t>and</w:t>
      </w:r>
      <w:r w:rsidRPr="00FB08FD">
        <w:rPr>
          <w:rFonts w:asciiTheme="minorHAnsi" w:hAnsiTheme="minorHAnsi" w:cstheme="minorHAnsi"/>
          <w:spacing w:val="-4"/>
        </w:rPr>
        <w:t xml:space="preserve"> </w:t>
      </w:r>
      <w:r w:rsidRPr="00FB08FD">
        <w:rPr>
          <w:rFonts w:asciiTheme="minorHAnsi" w:hAnsiTheme="minorHAnsi" w:cstheme="minorHAnsi"/>
        </w:rPr>
        <w:t>simplified</w:t>
      </w:r>
      <w:r w:rsidRPr="00FB08FD">
        <w:rPr>
          <w:rFonts w:asciiTheme="minorHAnsi" w:hAnsiTheme="minorHAnsi" w:cstheme="minorHAnsi"/>
          <w:spacing w:val="-3"/>
        </w:rPr>
        <w:t xml:space="preserve"> </w:t>
      </w:r>
      <w:r w:rsidRPr="00FB08FD">
        <w:rPr>
          <w:rFonts w:asciiTheme="minorHAnsi" w:hAnsiTheme="minorHAnsi" w:cstheme="minorHAnsi"/>
          <w:spacing w:val="-2"/>
        </w:rPr>
        <w:t>requirements.</w:t>
      </w:r>
    </w:p>
    <w:p w14:paraId="457F8C53"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Achieved</w:t>
      </w:r>
      <w:r w:rsidRPr="00FB08FD">
        <w:rPr>
          <w:rFonts w:asciiTheme="minorHAnsi" w:hAnsiTheme="minorHAnsi" w:cstheme="minorHAnsi"/>
          <w:spacing w:val="-5"/>
        </w:rPr>
        <w:t xml:space="preserve"> </w:t>
      </w:r>
      <w:r w:rsidRPr="00FB08FD">
        <w:rPr>
          <w:rFonts w:asciiTheme="minorHAnsi" w:hAnsiTheme="minorHAnsi" w:cstheme="minorHAnsi"/>
        </w:rPr>
        <w:t>business</w:t>
      </w:r>
      <w:r w:rsidRPr="00FB08FD">
        <w:rPr>
          <w:rFonts w:asciiTheme="minorHAnsi" w:hAnsiTheme="minorHAnsi" w:cstheme="minorHAnsi"/>
          <w:spacing w:val="-4"/>
        </w:rPr>
        <w:t xml:space="preserve"> </w:t>
      </w:r>
      <w:r w:rsidRPr="00FB08FD">
        <w:rPr>
          <w:rFonts w:asciiTheme="minorHAnsi" w:hAnsiTheme="minorHAnsi" w:cstheme="minorHAnsi"/>
        </w:rPr>
        <w:t>insights</w:t>
      </w:r>
      <w:r w:rsidRPr="00FB08FD">
        <w:rPr>
          <w:rFonts w:asciiTheme="minorHAnsi" w:hAnsiTheme="minorHAnsi" w:cstheme="minorHAnsi"/>
          <w:spacing w:val="-3"/>
        </w:rPr>
        <w:t xml:space="preserve"> </w:t>
      </w:r>
      <w:r w:rsidRPr="00FB08FD">
        <w:rPr>
          <w:rFonts w:asciiTheme="minorHAnsi" w:hAnsiTheme="minorHAnsi" w:cstheme="minorHAnsi"/>
        </w:rPr>
        <w:t>for</w:t>
      </w:r>
      <w:r w:rsidRPr="00FB08FD">
        <w:rPr>
          <w:rFonts w:asciiTheme="minorHAnsi" w:hAnsiTheme="minorHAnsi" w:cstheme="minorHAnsi"/>
          <w:spacing w:val="-4"/>
        </w:rPr>
        <w:t xml:space="preserve"> </w:t>
      </w:r>
      <w:r w:rsidRPr="00FB08FD">
        <w:rPr>
          <w:rFonts w:asciiTheme="minorHAnsi" w:hAnsiTheme="minorHAnsi" w:cstheme="minorHAnsi"/>
        </w:rPr>
        <w:t>customers</w:t>
      </w:r>
      <w:r w:rsidRPr="00FB08FD">
        <w:rPr>
          <w:rFonts w:asciiTheme="minorHAnsi" w:hAnsiTheme="minorHAnsi" w:cstheme="minorHAnsi"/>
          <w:spacing w:val="-3"/>
        </w:rPr>
        <w:t xml:space="preserve"> </w:t>
      </w:r>
      <w:r w:rsidRPr="00FB08FD">
        <w:rPr>
          <w:rFonts w:asciiTheme="minorHAnsi" w:hAnsiTheme="minorHAnsi" w:cstheme="minorHAnsi"/>
        </w:rPr>
        <w:t>by</w:t>
      </w:r>
      <w:r w:rsidRPr="00FB08FD">
        <w:rPr>
          <w:rFonts w:asciiTheme="minorHAnsi" w:hAnsiTheme="minorHAnsi" w:cstheme="minorHAnsi"/>
          <w:spacing w:val="-3"/>
        </w:rPr>
        <w:t xml:space="preserve"> </w:t>
      </w:r>
      <w:r w:rsidRPr="00FB08FD">
        <w:rPr>
          <w:rFonts w:asciiTheme="minorHAnsi" w:hAnsiTheme="minorHAnsi" w:cstheme="minorHAnsi"/>
        </w:rPr>
        <w:t>designing</w:t>
      </w:r>
      <w:r w:rsidRPr="00FB08FD">
        <w:rPr>
          <w:rFonts w:asciiTheme="minorHAnsi" w:hAnsiTheme="minorHAnsi" w:cstheme="minorHAnsi"/>
          <w:spacing w:val="-3"/>
        </w:rPr>
        <w:t xml:space="preserve"> </w:t>
      </w:r>
      <w:r w:rsidRPr="00FB08FD">
        <w:rPr>
          <w:rFonts w:asciiTheme="minorHAnsi" w:hAnsiTheme="minorHAnsi" w:cstheme="minorHAnsi"/>
        </w:rPr>
        <w:t>visualization</w:t>
      </w:r>
      <w:r w:rsidRPr="00FB08FD">
        <w:rPr>
          <w:rFonts w:asciiTheme="minorHAnsi" w:hAnsiTheme="minorHAnsi" w:cstheme="minorHAnsi"/>
          <w:spacing w:val="-4"/>
        </w:rPr>
        <w:t xml:space="preserve"> </w:t>
      </w:r>
      <w:r w:rsidRPr="00FB08FD">
        <w:rPr>
          <w:rFonts w:asciiTheme="minorHAnsi" w:hAnsiTheme="minorHAnsi" w:cstheme="minorHAnsi"/>
        </w:rPr>
        <w:t>reports</w:t>
      </w:r>
      <w:r w:rsidRPr="00FB08FD">
        <w:rPr>
          <w:rFonts w:asciiTheme="minorHAnsi" w:hAnsiTheme="minorHAnsi" w:cstheme="minorHAnsi"/>
          <w:spacing w:val="-3"/>
        </w:rPr>
        <w:t xml:space="preserve"> </w:t>
      </w:r>
      <w:r w:rsidRPr="00FB08FD">
        <w:rPr>
          <w:rFonts w:asciiTheme="minorHAnsi" w:hAnsiTheme="minorHAnsi" w:cstheme="minorHAnsi"/>
        </w:rPr>
        <w:t>using</w:t>
      </w:r>
      <w:r w:rsidRPr="00FB08FD">
        <w:rPr>
          <w:rFonts w:asciiTheme="minorHAnsi" w:hAnsiTheme="minorHAnsi" w:cstheme="minorHAnsi"/>
          <w:spacing w:val="-3"/>
        </w:rPr>
        <w:t xml:space="preserve"> </w:t>
      </w:r>
      <w:r w:rsidRPr="00FB08FD">
        <w:rPr>
          <w:rFonts w:asciiTheme="minorHAnsi" w:hAnsiTheme="minorHAnsi" w:cstheme="minorHAnsi"/>
          <w:spacing w:val="-2"/>
        </w:rPr>
        <w:t>tableau.</w:t>
      </w:r>
    </w:p>
    <w:p w14:paraId="493718BB"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Utilized</w:t>
      </w:r>
      <w:r w:rsidRPr="00FB08FD">
        <w:rPr>
          <w:rFonts w:asciiTheme="minorHAnsi" w:hAnsiTheme="minorHAnsi" w:cstheme="minorHAnsi"/>
          <w:spacing w:val="-5"/>
        </w:rPr>
        <w:t xml:space="preserve"> </w:t>
      </w:r>
      <w:r w:rsidRPr="00FB08FD">
        <w:rPr>
          <w:rFonts w:asciiTheme="minorHAnsi" w:hAnsiTheme="minorHAnsi" w:cstheme="minorHAnsi"/>
        </w:rPr>
        <w:t>filters</w:t>
      </w:r>
      <w:r w:rsidRPr="00FB08FD">
        <w:rPr>
          <w:rFonts w:asciiTheme="minorHAnsi" w:hAnsiTheme="minorHAnsi" w:cstheme="minorHAnsi"/>
          <w:spacing w:val="-3"/>
        </w:rPr>
        <w:t xml:space="preserve"> </w:t>
      </w:r>
      <w:r w:rsidRPr="00FB08FD">
        <w:rPr>
          <w:rFonts w:asciiTheme="minorHAnsi" w:hAnsiTheme="minorHAnsi" w:cstheme="minorHAnsi"/>
        </w:rPr>
        <w:t>like</w:t>
      </w:r>
      <w:r w:rsidRPr="00FB08FD">
        <w:rPr>
          <w:rFonts w:asciiTheme="minorHAnsi" w:hAnsiTheme="minorHAnsi" w:cstheme="minorHAnsi"/>
          <w:spacing w:val="-2"/>
        </w:rPr>
        <w:t xml:space="preserve"> </w:t>
      </w:r>
      <w:r w:rsidRPr="00FB08FD">
        <w:rPr>
          <w:rFonts w:asciiTheme="minorHAnsi" w:hAnsiTheme="minorHAnsi" w:cstheme="minorHAnsi"/>
        </w:rPr>
        <w:t>quick</w:t>
      </w:r>
      <w:r w:rsidRPr="00FB08FD">
        <w:rPr>
          <w:rFonts w:asciiTheme="minorHAnsi" w:hAnsiTheme="minorHAnsi" w:cstheme="minorHAnsi"/>
          <w:spacing w:val="-3"/>
        </w:rPr>
        <w:t xml:space="preserve"> </w:t>
      </w:r>
      <w:r w:rsidRPr="00FB08FD">
        <w:rPr>
          <w:rFonts w:asciiTheme="minorHAnsi" w:hAnsiTheme="minorHAnsi" w:cstheme="minorHAnsi"/>
        </w:rPr>
        <w:t>filters,</w:t>
      </w:r>
      <w:r w:rsidRPr="00FB08FD">
        <w:rPr>
          <w:rFonts w:asciiTheme="minorHAnsi" w:hAnsiTheme="minorHAnsi" w:cstheme="minorHAnsi"/>
          <w:spacing w:val="-4"/>
        </w:rPr>
        <w:t xml:space="preserve"> </w:t>
      </w:r>
      <w:r w:rsidRPr="00FB08FD">
        <w:rPr>
          <w:rFonts w:asciiTheme="minorHAnsi" w:hAnsiTheme="minorHAnsi" w:cstheme="minorHAnsi"/>
        </w:rPr>
        <w:t>data</w:t>
      </w:r>
      <w:r w:rsidRPr="00FB08FD">
        <w:rPr>
          <w:rFonts w:asciiTheme="minorHAnsi" w:hAnsiTheme="minorHAnsi" w:cstheme="minorHAnsi"/>
          <w:spacing w:val="-3"/>
        </w:rPr>
        <w:t xml:space="preserve"> </w:t>
      </w:r>
      <w:r w:rsidRPr="00FB08FD">
        <w:rPr>
          <w:rFonts w:asciiTheme="minorHAnsi" w:hAnsiTheme="minorHAnsi" w:cstheme="minorHAnsi"/>
        </w:rPr>
        <w:t>source</w:t>
      </w:r>
      <w:r w:rsidRPr="00FB08FD">
        <w:rPr>
          <w:rFonts w:asciiTheme="minorHAnsi" w:hAnsiTheme="minorHAnsi" w:cstheme="minorHAnsi"/>
          <w:spacing w:val="-3"/>
        </w:rPr>
        <w:t xml:space="preserve"> </w:t>
      </w:r>
      <w:r w:rsidRPr="00FB08FD">
        <w:rPr>
          <w:rFonts w:asciiTheme="minorHAnsi" w:hAnsiTheme="minorHAnsi" w:cstheme="minorHAnsi"/>
        </w:rPr>
        <w:t>filters,</w:t>
      </w:r>
      <w:r w:rsidRPr="00FB08FD">
        <w:rPr>
          <w:rFonts w:asciiTheme="minorHAnsi" w:hAnsiTheme="minorHAnsi" w:cstheme="minorHAnsi"/>
          <w:spacing w:val="-3"/>
        </w:rPr>
        <w:t xml:space="preserve"> </w:t>
      </w:r>
      <w:r w:rsidRPr="00FB08FD">
        <w:rPr>
          <w:rFonts w:asciiTheme="minorHAnsi" w:hAnsiTheme="minorHAnsi" w:cstheme="minorHAnsi"/>
        </w:rPr>
        <w:t>global</w:t>
      </w:r>
      <w:r w:rsidRPr="00FB08FD">
        <w:rPr>
          <w:rFonts w:asciiTheme="minorHAnsi" w:hAnsiTheme="minorHAnsi" w:cstheme="minorHAnsi"/>
          <w:spacing w:val="-3"/>
        </w:rPr>
        <w:t xml:space="preserve"> </w:t>
      </w:r>
      <w:r w:rsidRPr="00FB08FD">
        <w:rPr>
          <w:rFonts w:asciiTheme="minorHAnsi" w:hAnsiTheme="minorHAnsi" w:cstheme="minorHAnsi"/>
        </w:rPr>
        <w:t>filters,</w:t>
      </w:r>
      <w:r w:rsidRPr="00FB08FD">
        <w:rPr>
          <w:rFonts w:asciiTheme="minorHAnsi" w:hAnsiTheme="minorHAnsi" w:cstheme="minorHAnsi"/>
          <w:spacing w:val="-3"/>
        </w:rPr>
        <w:t xml:space="preserve"> </w:t>
      </w:r>
      <w:r w:rsidRPr="00FB08FD">
        <w:rPr>
          <w:rFonts w:asciiTheme="minorHAnsi" w:hAnsiTheme="minorHAnsi" w:cstheme="minorHAnsi"/>
        </w:rPr>
        <w:t>context</w:t>
      </w:r>
      <w:r w:rsidRPr="00FB08FD">
        <w:rPr>
          <w:rFonts w:asciiTheme="minorHAnsi" w:hAnsiTheme="minorHAnsi" w:cstheme="minorHAnsi"/>
          <w:spacing w:val="-2"/>
        </w:rPr>
        <w:t xml:space="preserve"> </w:t>
      </w:r>
      <w:r w:rsidRPr="00FB08FD">
        <w:rPr>
          <w:rFonts w:asciiTheme="minorHAnsi" w:hAnsiTheme="minorHAnsi" w:cstheme="minorHAnsi"/>
        </w:rPr>
        <w:t>filters</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user</w:t>
      </w:r>
      <w:r w:rsidRPr="00FB08FD">
        <w:rPr>
          <w:rFonts w:asciiTheme="minorHAnsi" w:hAnsiTheme="minorHAnsi" w:cstheme="minorHAnsi"/>
          <w:spacing w:val="-2"/>
        </w:rPr>
        <w:t xml:space="preserve"> </w:t>
      </w:r>
      <w:r w:rsidRPr="00FB08FD">
        <w:rPr>
          <w:rFonts w:asciiTheme="minorHAnsi" w:hAnsiTheme="minorHAnsi" w:cstheme="minorHAnsi"/>
        </w:rPr>
        <w:t>filters</w:t>
      </w:r>
      <w:r w:rsidRPr="00FB08FD">
        <w:rPr>
          <w:rFonts w:asciiTheme="minorHAnsi" w:hAnsiTheme="minorHAnsi" w:cstheme="minorHAnsi"/>
          <w:spacing w:val="-3"/>
        </w:rPr>
        <w:t xml:space="preserve"> </w:t>
      </w:r>
      <w:r w:rsidRPr="00FB08FD">
        <w:rPr>
          <w:rFonts w:asciiTheme="minorHAnsi" w:hAnsiTheme="minorHAnsi" w:cstheme="minorHAnsi"/>
        </w:rPr>
        <w:t>in</w:t>
      </w:r>
      <w:r w:rsidRPr="00FB08FD">
        <w:rPr>
          <w:rFonts w:asciiTheme="minorHAnsi" w:hAnsiTheme="minorHAnsi" w:cstheme="minorHAnsi"/>
          <w:spacing w:val="-3"/>
        </w:rPr>
        <w:t xml:space="preserve"> </w:t>
      </w:r>
      <w:r w:rsidRPr="00FB08FD">
        <w:rPr>
          <w:rFonts w:asciiTheme="minorHAnsi" w:hAnsiTheme="minorHAnsi" w:cstheme="minorHAnsi"/>
          <w:spacing w:val="-2"/>
        </w:rPr>
        <w:t>Tableau.</w:t>
      </w:r>
    </w:p>
    <w:p w14:paraId="61BC89D6"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Created</w:t>
      </w:r>
      <w:r w:rsidRPr="00FB08FD">
        <w:rPr>
          <w:rFonts w:asciiTheme="minorHAnsi" w:hAnsiTheme="minorHAnsi" w:cstheme="minorHAnsi"/>
          <w:spacing w:val="-5"/>
        </w:rPr>
        <w:t xml:space="preserve"> </w:t>
      </w:r>
      <w:r w:rsidRPr="00FB08FD">
        <w:rPr>
          <w:rFonts w:asciiTheme="minorHAnsi" w:hAnsiTheme="minorHAnsi" w:cstheme="minorHAnsi"/>
        </w:rPr>
        <w:t>groups,</w:t>
      </w:r>
      <w:r w:rsidRPr="00FB08FD">
        <w:rPr>
          <w:rFonts w:asciiTheme="minorHAnsi" w:hAnsiTheme="minorHAnsi" w:cstheme="minorHAnsi"/>
          <w:spacing w:val="-4"/>
        </w:rPr>
        <w:t xml:space="preserve"> </w:t>
      </w:r>
      <w:r w:rsidRPr="00FB08FD">
        <w:rPr>
          <w:rFonts w:asciiTheme="minorHAnsi" w:hAnsiTheme="minorHAnsi" w:cstheme="minorHAnsi"/>
        </w:rPr>
        <w:t>sets,</w:t>
      </w:r>
      <w:r w:rsidRPr="00FB08FD">
        <w:rPr>
          <w:rFonts w:asciiTheme="minorHAnsi" w:hAnsiTheme="minorHAnsi" w:cstheme="minorHAnsi"/>
          <w:spacing w:val="-3"/>
        </w:rPr>
        <w:t xml:space="preserve"> </w:t>
      </w:r>
      <w:r w:rsidRPr="00FB08FD">
        <w:rPr>
          <w:rFonts w:asciiTheme="minorHAnsi" w:hAnsiTheme="minorHAnsi" w:cstheme="minorHAnsi"/>
        </w:rPr>
        <w:t>bins</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performed</w:t>
      </w:r>
      <w:r w:rsidRPr="00FB08FD">
        <w:rPr>
          <w:rFonts w:asciiTheme="minorHAnsi" w:hAnsiTheme="minorHAnsi" w:cstheme="minorHAnsi"/>
          <w:spacing w:val="-3"/>
        </w:rPr>
        <w:t xml:space="preserve"> </w:t>
      </w:r>
      <w:r w:rsidRPr="00FB08FD">
        <w:rPr>
          <w:rFonts w:asciiTheme="minorHAnsi" w:hAnsiTheme="minorHAnsi" w:cstheme="minorHAnsi"/>
        </w:rPr>
        <w:t>conditional</w:t>
      </w:r>
      <w:r w:rsidRPr="00FB08FD">
        <w:rPr>
          <w:rFonts w:asciiTheme="minorHAnsi" w:hAnsiTheme="minorHAnsi" w:cstheme="minorHAnsi"/>
          <w:spacing w:val="-2"/>
        </w:rPr>
        <w:t xml:space="preserve"> </w:t>
      </w:r>
      <w:r w:rsidRPr="00FB08FD">
        <w:rPr>
          <w:rFonts w:asciiTheme="minorHAnsi" w:hAnsiTheme="minorHAnsi" w:cstheme="minorHAnsi"/>
        </w:rPr>
        <w:t>sorting</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filtering</w:t>
      </w:r>
      <w:r w:rsidRPr="00FB08FD">
        <w:rPr>
          <w:rFonts w:asciiTheme="minorHAnsi" w:hAnsiTheme="minorHAnsi" w:cstheme="minorHAnsi"/>
          <w:spacing w:val="-4"/>
        </w:rPr>
        <w:t xml:space="preserve"> </w:t>
      </w:r>
      <w:r w:rsidRPr="00FB08FD">
        <w:rPr>
          <w:rFonts w:asciiTheme="minorHAnsi" w:hAnsiTheme="minorHAnsi" w:cstheme="minorHAnsi"/>
        </w:rPr>
        <w:t>as</w:t>
      </w:r>
      <w:r w:rsidRPr="00FB08FD">
        <w:rPr>
          <w:rFonts w:asciiTheme="minorHAnsi" w:hAnsiTheme="minorHAnsi" w:cstheme="minorHAnsi"/>
          <w:spacing w:val="-2"/>
        </w:rPr>
        <w:t xml:space="preserve"> </w:t>
      </w:r>
      <w:r w:rsidRPr="00FB08FD">
        <w:rPr>
          <w:rFonts w:asciiTheme="minorHAnsi" w:hAnsiTheme="minorHAnsi" w:cstheme="minorHAnsi"/>
        </w:rPr>
        <w:t>per</w:t>
      </w:r>
      <w:r w:rsidRPr="00FB08FD">
        <w:rPr>
          <w:rFonts w:asciiTheme="minorHAnsi" w:hAnsiTheme="minorHAnsi" w:cstheme="minorHAnsi"/>
          <w:spacing w:val="-3"/>
        </w:rPr>
        <w:t xml:space="preserve"> </w:t>
      </w:r>
      <w:r w:rsidRPr="00FB08FD">
        <w:rPr>
          <w:rFonts w:asciiTheme="minorHAnsi" w:hAnsiTheme="minorHAnsi" w:cstheme="minorHAnsi"/>
        </w:rPr>
        <w:t>the</w:t>
      </w:r>
      <w:r w:rsidRPr="00FB08FD">
        <w:rPr>
          <w:rFonts w:asciiTheme="minorHAnsi" w:hAnsiTheme="minorHAnsi" w:cstheme="minorHAnsi"/>
          <w:spacing w:val="-2"/>
        </w:rPr>
        <w:t xml:space="preserve"> requirements.</w:t>
      </w:r>
    </w:p>
    <w:p w14:paraId="1900B0A9"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Extensively</w:t>
      </w:r>
      <w:r w:rsidRPr="00FB08FD">
        <w:rPr>
          <w:rFonts w:asciiTheme="minorHAnsi" w:hAnsiTheme="minorHAnsi" w:cstheme="minorHAnsi"/>
          <w:spacing w:val="-12"/>
        </w:rPr>
        <w:t xml:space="preserve"> </w:t>
      </w:r>
      <w:r w:rsidRPr="00FB08FD">
        <w:rPr>
          <w:rFonts w:asciiTheme="minorHAnsi" w:hAnsiTheme="minorHAnsi" w:cstheme="minorHAnsi"/>
        </w:rPr>
        <w:t>used</w:t>
      </w:r>
      <w:r w:rsidRPr="00FB08FD">
        <w:rPr>
          <w:rFonts w:asciiTheme="minorHAnsi" w:hAnsiTheme="minorHAnsi" w:cstheme="minorHAnsi"/>
          <w:spacing w:val="-11"/>
        </w:rPr>
        <w:t xml:space="preserve"> </w:t>
      </w:r>
      <w:r w:rsidRPr="00FB08FD">
        <w:rPr>
          <w:rFonts w:asciiTheme="minorHAnsi" w:hAnsiTheme="minorHAnsi" w:cstheme="minorHAnsi"/>
        </w:rPr>
        <w:t>advance</w:t>
      </w:r>
      <w:r w:rsidRPr="00FB08FD">
        <w:rPr>
          <w:rFonts w:asciiTheme="minorHAnsi" w:hAnsiTheme="minorHAnsi" w:cstheme="minorHAnsi"/>
          <w:spacing w:val="-11"/>
        </w:rPr>
        <w:t xml:space="preserve"> </w:t>
      </w:r>
      <w:r w:rsidRPr="00FB08FD">
        <w:rPr>
          <w:rFonts w:asciiTheme="minorHAnsi" w:hAnsiTheme="minorHAnsi" w:cstheme="minorHAnsi"/>
        </w:rPr>
        <w:t>chart</w:t>
      </w:r>
      <w:r w:rsidRPr="00FB08FD">
        <w:rPr>
          <w:rFonts w:asciiTheme="minorHAnsi" w:hAnsiTheme="minorHAnsi" w:cstheme="minorHAnsi"/>
          <w:spacing w:val="-11"/>
        </w:rPr>
        <w:t xml:space="preserve"> </w:t>
      </w:r>
      <w:r w:rsidRPr="00FB08FD">
        <w:rPr>
          <w:rFonts w:asciiTheme="minorHAnsi" w:hAnsiTheme="minorHAnsi" w:cstheme="minorHAnsi"/>
        </w:rPr>
        <w:t>visualizations</w:t>
      </w:r>
      <w:r w:rsidRPr="00FB08FD">
        <w:rPr>
          <w:rFonts w:asciiTheme="minorHAnsi" w:hAnsiTheme="minorHAnsi" w:cstheme="minorHAnsi"/>
          <w:spacing w:val="-11"/>
        </w:rPr>
        <w:t xml:space="preserve"> </w:t>
      </w:r>
      <w:r w:rsidRPr="00FB08FD">
        <w:rPr>
          <w:rFonts w:asciiTheme="minorHAnsi" w:hAnsiTheme="minorHAnsi" w:cstheme="minorHAnsi"/>
        </w:rPr>
        <w:t>in</w:t>
      </w:r>
      <w:r w:rsidRPr="00FB08FD">
        <w:rPr>
          <w:rFonts w:asciiTheme="minorHAnsi" w:hAnsiTheme="minorHAnsi" w:cstheme="minorHAnsi"/>
          <w:spacing w:val="-11"/>
        </w:rPr>
        <w:t xml:space="preserve"> </w:t>
      </w:r>
      <w:r w:rsidRPr="00FB08FD">
        <w:rPr>
          <w:rFonts w:asciiTheme="minorHAnsi" w:hAnsiTheme="minorHAnsi" w:cstheme="minorHAnsi"/>
        </w:rPr>
        <w:t>Tableau</w:t>
      </w:r>
      <w:r w:rsidRPr="00FB08FD">
        <w:rPr>
          <w:rFonts w:asciiTheme="minorHAnsi" w:hAnsiTheme="minorHAnsi" w:cstheme="minorHAnsi"/>
          <w:spacing w:val="-11"/>
        </w:rPr>
        <w:t xml:space="preserve"> </w:t>
      </w:r>
      <w:r w:rsidRPr="00FB08FD">
        <w:rPr>
          <w:rFonts w:asciiTheme="minorHAnsi" w:hAnsiTheme="minorHAnsi" w:cstheme="minorHAnsi"/>
        </w:rPr>
        <w:t>like</w:t>
      </w:r>
      <w:r w:rsidRPr="00FB08FD">
        <w:rPr>
          <w:rFonts w:asciiTheme="minorHAnsi" w:hAnsiTheme="minorHAnsi" w:cstheme="minorHAnsi"/>
          <w:spacing w:val="-11"/>
        </w:rPr>
        <w:t xml:space="preserve"> </w:t>
      </w:r>
      <w:r w:rsidRPr="00FB08FD">
        <w:rPr>
          <w:rFonts w:asciiTheme="minorHAnsi" w:hAnsiTheme="minorHAnsi" w:cstheme="minorHAnsi"/>
        </w:rPr>
        <w:t>Dual</w:t>
      </w:r>
      <w:r w:rsidRPr="00FB08FD">
        <w:rPr>
          <w:rFonts w:asciiTheme="minorHAnsi" w:hAnsiTheme="minorHAnsi" w:cstheme="minorHAnsi"/>
          <w:spacing w:val="-11"/>
        </w:rPr>
        <w:t xml:space="preserve"> </w:t>
      </w:r>
      <w:r w:rsidRPr="00FB08FD">
        <w:rPr>
          <w:rFonts w:asciiTheme="minorHAnsi" w:hAnsiTheme="minorHAnsi" w:cstheme="minorHAnsi"/>
        </w:rPr>
        <w:t>Axis,</w:t>
      </w:r>
      <w:r w:rsidRPr="00FB08FD">
        <w:rPr>
          <w:rFonts w:asciiTheme="minorHAnsi" w:hAnsiTheme="minorHAnsi" w:cstheme="minorHAnsi"/>
          <w:spacing w:val="-11"/>
        </w:rPr>
        <w:t xml:space="preserve"> </w:t>
      </w:r>
      <w:r w:rsidRPr="00FB08FD">
        <w:rPr>
          <w:rFonts w:asciiTheme="minorHAnsi" w:hAnsiTheme="minorHAnsi" w:cstheme="minorHAnsi"/>
        </w:rPr>
        <w:t>Box</w:t>
      </w:r>
      <w:r w:rsidRPr="00FB08FD">
        <w:rPr>
          <w:rFonts w:asciiTheme="minorHAnsi" w:hAnsiTheme="minorHAnsi" w:cstheme="minorHAnsi"/>
          <w:spacing w:val="-11"/>
        </w:rPr>
        <w:t xml:space="preserve"> </w:t>
      </w:r>
      <w:r w:rsidRPr="00FB08FD">
        <w:rPr>
          <w:rFonts w:asciiTheme="minorHAnsi" w:hAnsiTheme="minorHAnsi" w:cstheme="minorHAnsi"/>
        </w:rPr>
        <w:t>Plots,</w:t>
      </w:r>
      <w:r w:rsidRPr="00FB08FD">
        <w:rPr>
          <w:rFonts w:asciiTheme="minorHAnsi" w:hAnsiTheme="minorHAnsi" w:cstheme="minorHAnsi"/>
          <w:spacing w:val="-11"/>
        </w:rPr>
        <w:t xml:space="preserve"> </w:t>
      </w:r>
      <w:r w:rsidRPr="00FB08FD">
        <w:rPr>
          <w:rFonts w:asciiTheme="minorHAnsi" w:hAnsiTheme="minorHAnsi" w:cstheme="minorHAnsi"/>
        </w:rPr>
        <w:t>Bullet,</w:t>
      </w:r>
      <w:r w:rsidRPr="00FB08FD">
        <w:rPr>
          <w:rFonts w:asciiTheme="minorHAnsi" w:hAnsiTheme="minorHAnsi" w:cstheme="minorHAnsi"/>
          <w:spacing w:val="-11"/>
        </w:rPr>
        <w:t xml:space="preserve"> </w:t>
      </w:r>
      <w:r w:rsidRPr="00FB08FD">
        <w:rPr>
          <w:rFonts w:asciiTheme="minorHAnsi" w:hAnsiTheme="minorHAnsi" w:cstheme="minorHAnsi"/>
        </w:rPr>
        <w:t>Tree</w:t>
      </w:r>
      <w:r w:rsidRPr="00FB08FD">
        <w:rPr>
          <w:rFonts w:asciiTheme="minorHAnsi" w:hAnsiTheme="minorHAnsi" w:cstheme="minorHAnsi"/>
          <w:spacing w:val="-11"/>
        </w:rPr>
        <w:t xml:space="preserve"> </w:t>
      </w:r>
      <w:r w:rsidRPr="00FB08FD">
        <w:rPr>
          <w:rFonts w:asciiTheme="minorHAnsi" w:hAnsiTheme="minorHAnsi" w:cstheme="minorHAnsi"/>
        </w:rPr>
        <w:t>maps,</w:t>
      </w:r>
      <w:r w:rsidRPr="00FB08FD">
        <w:rPr>
          <w:rFonts w:asciiTheme="minorHAnsi" w:hAnsiTheme="minorHAnsi" w:cstheme="minorHAnsi"/>
          <w:spacing w:val="-11"/>
        </w:rPr>
        <w:t xml:space="preserve"> </w:t>
      </w:r>
      <w:r w:rsidRPr="00FB08FD">
        <w:rPr>
          <w:rFonts w:asciiTheme="minorHAnsi" w:hAnsiTheme="minorHAnsi" w:cstheme="minorHAnsi"/>
        </w:rPr>
        <w:t>Bubble</w:t>
      </w:r>
      <w:r w:rsidRPr="00FB08FD">
        <w:rPr>
          <w:rFonts w:asciiTheme="minorHAnsi" w:hAnsiTheme="minorHAnsi" w:cstheme="minorHAnsi"/>
          <w:spacing w:val="-11"/>
        </w:rPr>
        <w:t xml:space="preserve"> </w:t>
      </w:r>
      <w:r w:rsidRPr="00FB08FD">
        <w:rPr>
          <w:rFonts w:asciiTheme="minorHAnsi" w:hAnsiTheme="minorHAnsi" w:cstheme="minorHAnsi"/>
        </w:rPr>
        <w:t>Charts, to assist business users in solving complex problems.</w:t>
      </w:r>
    </w:p>
    <w:p w14:paraId="4A85F5AC"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Generated</w:t>
      </w:r>
      <w:r w:rsidRPr="00FB08FD">
        <w:rPr>
          <w:rFonts w:asciiTheme="minorHAnsi" w:hAnsiTheme="minorHAnsi" w:cstheme="minorHAnsi"/>
          <w:spacing w:val="-6"/>
        </w:rPr>
        <w:t xml:space="preserve"> </w:t>
      </w:r>
      <w:r w:rsidRPr="00FB08FD">
        <w:rPr>
          <w:rFonts w:asciiTheme="minorHAnsi" w:hAnsiTheme="minorHAnsi" w:cstheme="minorHAnsi"/>
        </w:rPr>
        <w:t>high</w:t>
      </w:r>
      <w:r w:rsidRPr="00FB08FD">
        <w:rPr>
          <w:rFonts w:asciiTheme="minorHAnsi" w:hAnsiTheme="minorHAnsi" w:cstheme="minorHAnsi"/>
          <w:spacing w:val="-2"/>
        </w:rPr>
        <w:t xml:space="preserve"> </w:t>
      </w:r>
      <w:r w:rsidRPr="00FB08FD">
        <w:rPr>
          <w:rFonts w:asciiTheme="minorHAnsi" w:hAnsiTheme="minorHAnsi" w:cstheme="minorHAnsi"/>
        </w:rPr>
        <w:t>detail-oriented</w:t>
      </w:r>
      <w:r w:rsidRPr="00FB08FD">
        <w:rPr>
          <w:rFonts w:asciiTheme="minorHAnsi" w:hAnsiTheme="minorHAnsi" w:cstheme="minorHAnsi"/>
          <w:spacing w:val="-2"/>
        </w:rPr>
        <w:t xml:space="preserve"> </w:t>
      </w:r>
      <w:r w:rsidRPr="00FB08FD">
        <w:rPr>
          <w:rFonts w:asciiTheme="minorHAnsi" w:hAnsiTheme="minorHAnsi" w:cstheme="minorHAnsi"/>
        </w:rPr>
        <w:t>views</w:t>
      </w:r>
      <w:r w:rsidRPr="00FB08FD">
        <w:rPr>
          <w:rFonts w:asciiTheme="minorHAnsi" w:hAnsiTheme="minorHAnsi" w:cstheme="minorHAnsi"/>
          <w:spacing w:val="-2"/>
        </w:rPr>
        <w:t xml:space="preserve"> </w:t>
      </w:r>
      <w:r w:rsidRPr="00FB08FD">
        <w:rPr>
          <w:rFonts w:asciiTheme="minorHAnsi" w:hAnsiTheme="minorHAnsi" w:cstheme="minorHAnsi"/>
        </w:rPr>
        <w:t>using</w:t>
      </w:r>
      <w:r w:rsidRPr="00FB08FD">
        <w:rPr>
          <w:rFonts w:asciiTheme="minorHAnsi" w:hAnsiTheme="minorHAnsi" w:cstheme="minorHAnsi"/>
          <w:spacing w:val="-2"/>
        </w:rPr>
        <w:t xml:space="preserve"> </w:t>
      </w:r>
      <w:r w:rsidRPr="00FB08FD">
        <w:rPr>
          <w:rFonts w:asciiTheme="minorHAnsi" w:hAnsiTheme="minorHAnsi" w:cstheme="minorHAnsi"/>
        </w:rPr>
        <w:t>multiple</w:t>
      </w:r>
      <w:r w:rsidRPr="00FB08FD">
        <w:rPr>
          <w:rFonts w:asciiTheme="minorHAnsi" w:hAnsiTheme="minorHAnsi" w:cstheme="minorHAnsi"/>
          <w:spacing w:val="-2"/>
        </w:rPr>
        <w:t xml:space="preserve"> </w:t>
      </w:r>
      <w:r w:rsidRPr="00FB08FD">
        <w:rPr>
          <w:rFonts w:asciiTheme="minorHAnsi" w:hAnsiTheme="minorHAnsi" w:cstheme="minorHAnsi"/>
        </w:rPr>
        <w:t>measures,</w:t>
      </w:r>
      <w:r w:rsidRPr="00FB08FD">
        <w:rPr>
          <w:rFonts w:asciiTheme="minorHAnsi" w:hAnsiTheme="minorHAnsi" w:cstheme="minorHAnsi"/>
          <w:spacing w:val="-3"/>
        </w:rPr>
        <w:t xml:space="preserve"> </w:t>
      </w:r>
      <w:r w:rsidRPr="00FB08FD">
        <w:rPr>
          <w:rFonts w:asciiTheme="minorHAnsi" w:hAnsiTheme="minorHAnsi" w:cstheme="minorHAnsi"/>
        </w:rPr>
        <w:t>Individual</w:t>
      </w:r>
      <w:r w:rsidRPr="00FB08FD">
        <w:rPr>
          <w:rFonts w:asciiTheme="minorHAnsi" w:hAnsiTheme="minorHAnsi" w:cstheme="minorHAnsi"/>
          <w:spacing w:val="-3"/>
        </w:rPr>
        <w:t xml:space="preserve"> </w:t>
      </w:r>
      <w:r w:rsidRPr="00FB08FD">
        <w:rPr>
          <w:rFonts w:asciiTheme="minorHAnsi" w:hAnsiTheme="minorHAnsi" w:cstheme="minorHAnsi"/>
        </w:rPr>
        <w:t>Axes,</w:t>
      </w:r>
      <w:r w:rsidRPr="00FB08FD">
        <w:rPr>
          <w:rFonts w:asciiTheme="minorHAnsi" w:hAnsiTheme="minorHAnsi" w:cstheme="minorHAnsi"/>
          <w:spacing w:val="-3"/>
        </w:rPr>
        <w:t xml:space="preserve"> </w:t>
      </w:r>
      <w:r w:rsidRPr="00FB08FD">
        <w:rPr>
          <w:rFonts w:asciiTheme="minorHAnsi" w:hAnsiTheme="minorHAnsi" w:cstheme="minorHAnsi"/>
        </w:rPr>
        <w:t>Dual</w:t>
      </w:r>
      <w:r w:rsidRPr="00FB08FD">
        <w:rPr>
          <w:rFonts w:asciiTheme="minorHAnsi" w:hAnsiTheme="minorHAnsi" w:cstheme="minorHAnsi"/>
          <w:spacing w:val="-3"/>
        </w:rPr>
        <w:t xml:space="preserve"> </w:t>
      </w:r>
      <w:r w:rsidRPr="00FB08FD">
        <w:rPr>
          <w:rFonts w:asciiTheme="minorHAnsi" w:hAnsiTheme="minorHAnsi" w:cstheme="minorHAnsi"/>
        </w:rPr>
        <w:t>Axes</w:t>
      </w:r>
      <w:r w:rsidRPr="00FB08FD">
        <w:rPr>
          <w:rFonts w:asciiTheme="minorHAnsi" w:hAnsiTheme="minorHAnsi" w:cstheme="minorHAnsi"/>
          <w:spacing w:val="-2"/>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Custom</w:t>
      </w:r>
      <w:r w:rsidRPr="00FB08FD">
        <w:rPr>
          <w:rFonts w:asciiTheme="minorHAnsi" w:hAnsiTheme="minorHAnsi" w:cstheme="minorHAnsi"/>
          <w:spacing w:val="-3"/>
        </w:rPr>
        <w:t xml:space="preserve"> </w:t>
      </w:r>
      <w:r w:rsidRPr="00FB08FD">
        <w:rPr>
          <w:rFonts w:asciiTheme="minorHAnsi" w:hAnsiTheme="minorHAnsi" w:cstheme="minorHAnsi"/>
          <w:spacing w:val="-2"/>
        </w:rPr>
        <w:t>Geocoding.</w:t>
      </w:r>
    </w:p>
    <w:p w14:paraId="102E9CC2"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Created</w:t>
      </w:r>
      <w:r w:rsidRPr="00FB08FD">
        <w:rPr>
          <w:rFonts w:asciiTheme="minorHAnsi" w:hAnsiTheme="minorHAnsi" w:cstheme="minorHAnsi"/>
          <w:spacing w:val="-5"/>
        </w:rPr>
        <w:t xml:space="preserve"> </w:t>
      </w:r>
      <w:r w:rsidRPr="00FB08FD">
        <w:rPr>
          <w:rFonts w:asciiTheme="minorHAnsi" w:hAnsiTheme="minorHAnsi" w:cstheme="minorHAnsi"/>
        </w:rPr>
        <w:t>Sets,</w:t>
      </w:r>
      <w:r w:rsidRPr="00FB08FD">
        <w:rPr>
          <w:rFonts w:asciiTheme="minorHAnsi" w:hAnsiTheme="minorHAnsi" w:cstheme="minorHAnsi"/>
          <w:spacing w:val="-5"/>
        </w:rPr>
        <w:t xml:space="preserve"> </w:t>
      </w:r>
      <w:r w:rsidRPr="00FB08FD">
        <w:rPr>
          <w:rFonts w:asciiTheme="minorHAnsi" w:hAnsiTheme="minorHAnsi" w:cstheme="minorHAnsi"/>
        </w:rPr>
        <w:t>Groups</w:t>
      </w:r>
      <w:r w:rsidRPr="00FB08FD">
        <w:rPr>
          <w:rFonts w:asciiTheme="minorHAnsi" w:hAnsiTheme="minorHAnsi" w:cstheme="minorHAnsi"/>
          <w:spacing w:val="-5"/>
        </w:rPr>
        <w:t xml:space="preserve"> </w:t>
      </w:r>
      <w:r w:rsidRPr="00FB08FD">
        <w:rPr>
          <w:rFonts w:asciiTheme="minorHAnsi" w:hAnsiTheme="minorHAnsi" w:cstheme="minorHAnsi"/>
        </w:rPr>
        <w:t>and</w:t>
      </w:r>
      <w:r w:rsidRPr="00FB08FD">
        <w:rPr>
          <w:rFonts w:asciiTheme="minorHAnsi" w:hAnsiTheme="minorHAnsi" w:cstheme="minorHAnsi"/>
          <w:spacing w:val="-5"/>
        </w:rPr>
        <w:t xml:space="preserve"> </w:t>
      </w:r>
      <w:r w:rsidRPr="00FB08FD">
        <w:rPr>
          <w:rFonts w:asciiTheme="minorHAnsi" w:hAnsiTheme="minorHAnsi" w:cstheme="minorHAnsi"/>
        </w:rPr>
        <w:t>Data</w:t>
      </w:r>
      <w:r w:rsidRPr="00FB08FD">
        <w:rPr>
          <w:rFonts w:asciiTheme="minorHAnsi" w:hAnsiTheme="minorHAnsi" w:cstheme="minorHAnsi"/>
          <w:spacing w:val="-5"/>
        </w:rPr>
        <w:t xml:space="preserve"> </w:t>
      </w:r>
      <w:r w:rsidRPr="00FB08FD">
        <w:rPr>
          <w:rFonts w:asciiTheme="minorHAnsi" w:hAnsiTheme="minorHAnsi" w:cstheme="minorHAnsi"/>
        </w:rPr>
        <w:t>Bins</w:t>
      </w:r>
      <w:r w:rsidRPr="00FB08FD">
        <w:rPr>
          <w:rFonts w:asciiTheme="minorHAnsi" w:hAnsiTheme="minorHAnsi" w:cstheme="minorHAnsi"/>
          <w:spacing w:val="-5"/>
        </w:rPr>
        <w:t xml:space="preserve"> </w:t>
      </w:r>
      <w:r w:rsidRPr="00FB08FD">
        <w:rPr>
          <w:rFonts w:asciiTheme="minorHAnsi" w:hAnsiTheme="minorHAnsi" w:cstheme="minorHAnsi"/>
        </w:rPr>
        <w:t>as</w:t>
      </w:r>
      <w:r w:rsidRPr="00FB08FD">
        <w:rPr>
          <w:rFonts w:asciiTheme="minorHAnsi" w:hAnsiTheme="minorHAnsi" w:cstheme="minorHAnsi"/>
          <w:spacing w:val="-5"/>
        </w:rPr>
        <w:t xml:space="preserve"> </w:t>
      </w:r>
      <w:r w:rsidRPr="00FB08FD">
        <w:rPr>
          <w:rFonts w:asciiTheme="minorHAnsi" w:hAnsiTheme="minorHAnsi" w:cstheme="minorHAnsi"/>
        </w:rPr>
        <w:t>per</w:t>
      </w:r>
      <w:r w:rsidRPr="00FB08FD">
        <w:rPr>
          <w:rFonts w:asciiTheme="minorHAnsi" w:hAnsiTheme="minorHAnsi" w:cstheme="minorHAnsi"/>
          <w:spacing w:val="-5"/>
        </w:rPr>
        <w:t xml:space="preserve"> </w:t>
      </w:r>
      <w:r w:rsidRPr="00FB08FD">
        <w:rPr>
          <w:rFonts w:asciiTheme="minorHAnsi" w:hAnsiTheme="minorHAnsi" w:cstheme="minorHAnsi"/>
        </w:rPr>
        <w:t>user</w:t>
      </w:r>
      <w:r w:rsidRPr="00FB08FD">
        <w:rPr>
          <w:rFonts w:asciiTheme="minorHAnsi" w:hAnsiTheme="minorHAnsi" w:cstheme="minorHAnsi"/>
          <w:spacing w:val="-5"/>
        </w:rPr>
        <w:t xml:space="preserve"> </w:t>
      </w:r>
      <w:r w:rsidRPr="00FB08FD">
        <w:rPr>
          <w:rFonts w:asciiTheme="minorHAnsi" w:hAnsiTheme="minorHAnsi" w:cstheme="minorHAnsi"/>
        </w:rPr>
        <w:t>requirements.</w:t>
      </w:r>
      <w:r w:rsidRPr="00FB08FD">
        <w:rPr>
          <w:rFonts w:asciiTheme="minorHAnsi" w:hAnsiTheme="minorHAnsi" w:cstheme="minorHAnsi"/>
          <w:spacing w:val="-5"/>
        </w:rPr>
        <w:t xml:space="preserve"> </w:t>
      </w:r>
      <w:r w:rsidRPr="00FB08FD">
        <w:rPr>
          <w:rFonts w:asciiTheme="minorHAnsi" w:hAnsiTheme="minorHAnsi" w:cstheme="minorHAnsi"/>
        </w:rPr>
        <w:t>Created</w:t>
      </w:r>
      <w:r w:rsidRPr="00FB08FD">
        <w:rPr>
          <w:rFonts w:asciiTheme="minorHAnsi" w:hAnsiTheme="minorHAnsi" w:cstheme="minorHAnsi"/>
          <w:spacing w:val="-5"/>
        </w:rPr>
        <w:t xml:space="preserve"> </w:t>
      </w:r>
      <w:r w:rsidRPr="00FB08FD">
        <w:rPr>
          <w:rFonts w:asciiTheme="minorHAnsi" w:hAnsiTheme="minorHAnsi" w:cstheme="minorHAnsi"/>
        </w:rPr>
        <w:t>various</w:t>
      </w:r>
      <w:r w:rsidRPr="00FB08FD">
        <w:rPr>
          <w:rFonts w:asciiTheme="minorHAnsi" w:hAnsiTheme="minorHAnsi" w:cstheme="minorHAnsi"/>
          <w:spacing w:val="-5"/>
        </w:rPr>
        <w:t xml:space="preserve"> </w:t>
      </w:r>
      <w:r w:rsidRPr="00FB08FD">
        <w:rPr>
          <w:rFonts w:asciiTheme="minorHAnsi" w:hAnsiTheme="minorHAnsi" w:cstheme="minorHAnsi"/>
        </w:rPr>
        <w:t>views</w:t>
      </w:r>
      <w:r w:rsidRPr="00FB08FD">
        <w:rPr>
          <w:rFonts w:asciiTheme="minorHAnsi" w:hAnsiTheme="minorHAnsi" w:cstheme="minorHAnsi"/>
          <w:spacing w:val="-5"/>
        </w:rPr>
        <w:t xml:space="preserve"> </w:t>
      </w:r>
      <w:r w:rsidRPr="00FB08FD">
        <w:rPr>
          <w:rFonts w:asciiTheme="minorHAnsi" w:hAnsiTheme="minorHAnsi" w:cstheme="minorHAnsi"/>
        </w:rPr>
        <w:t>in</w:t>
      </w:r>
      <w:r w:rsidRPr="00FB08FD">
        <w:rPr>
          <w:rFonts w:asciiTheme="minorHAnsi" w:hAnsiTheme="minorHAnsi" w:cstheme="minorHAnsi"/>
          <w:spacing w:val="-3"/>
        </w:rPr>
        <w:t xml:space="preserve"> </w:t>
      </w:r>
      <w:r w:rsidRPr="00FB08FD">
        <w:rPr>
          <w:rFonts w:asciiTheme="minorHAnsi" w:hAnsiTheme="minorHAnsi" w:cstheme="minorHAnsi"/>
        </w:rPr>
        <w:t>Tableau</w:t>
      </w:r>
      <w:r w:rsidRPr="00FB08FD">
        <w:rPr>
          <w:rFonts w:asciiTheme="minorHAnsi" w:hAnsiTheme="minorHAnsi" w:cstheme="minorHAnsi"/>
          <w:spacing w:val="-3"/>
        </w:rPr>
        <w:t xml:space="preserve"> </w:t>
      </w:r>
      <w:r w:rsidRPr="00FB08FD">
        <w:rPr>
          <w:rFonts w:asciiTheme="minorHAnsi" w:hAnsiTheme="minorHAnsi" w:cstheme="minorHAnsi"/>
        </w:rPr>
        <w:t>like</w:t>
      </w:r>
      <w:r w:rsidRPr="00FB08FD">
        <w:rPr>
          <w:rFonts w:asciiTheme="minorHAnsi" w:hAnsiTheme="minorHAnsi" w:cstheme="minorHAnsi"/>
          <w:spacing w:val="-5"/>
        </w:rPr>
        <w:t xml:space="preserve"> </w:t>
      </w:r>
      <w:r w:rsidRPr="00FB08FD">
        <w:rPr>
          <w:rFonts w:asciiTheme="minorHAnsi" w:hAnsiTheme="minorHAnsi" w:cstheme="minorHAnsi"/>
        </w:rPr>
        <w:t>tree</w:t>
      </w:r>
      <w:r w:rsidRPr="00FB08FD">
        <w:rPr>
          <w:rFonts w:asciiTheme="minorHAnsi" w:hAnsiTheme="minorHAnsi" w:cstheme="minorHAnsi"/>
          <w:spacing w:val="-5"/>
        </w:rPr>
        <w:t xml:space="preserve"> </w:t>
      </w:r>
      <w:r w:rsidRPr="00FB08FD">
        <w:rPr>
          <w:rFonts w:asciiTheme="minorHAnsi" w:hAnsiTheme="minorHAnsi" w:cstheme="minorHAnsi"/>
        </w:rPr>
        <w:t>maps,</w:t>
      </w:r>
      <w:r w:rsidRPr="00FB08FD">
        <w:rPr>
          <w:rFonts w:asciiTheme="minorHAnsi" w:hAnsiTheme="minorHAnsi" w:cstheme="minorHAnsi"/>
          <w:spacing w:val="-5"/>
        </w:rPr>
        <w:t xml:space="preserve"> </w:t>
      </w:r>
      <w:r w:rsidRPr="00FB08FD">
        <w:rPr>
          <w:rFonts w:asciiTheme="minorHAnsi" w:hAnsiTheme="minorHAnsi" w:cstheme="minorHAnsi"/>
        </w:rPr>
        <w:t>bar chart, pie chart.</w:t>
      </w:r>
    </w:p>
    <w:p w14:paraId="674066B6"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Designed</w:t>
      </w:r>
      <w:r w:rsidRPr="00FB08FD">
        <w:rPr>
          <w:rFonts w:asciiTheme="minorHAnsi" w:hAnsiTheme="minorHAnsi" w:cstheme="minorHAnsi"/>
          <w:spacing w:val="38"/>
        </w:rPr>
        <w:t xml:space="preserve"> </w:t>
      </w:r>
      <w:r w:rsidRPr="00FB08FD">
        <w:rPr>
          <w:rFonts w:asciiTheme="minorHAnsi" w:hAnsiTheme="minorHAnsi" w:cstheme="minorHAnsi"/>
        </w:rPr>
        <w:t>and</w:t>
      </w:r>
      <w:r w:rsidRPr="00FB08FD">
        <w:rPr>
          <w:rFonts w:asciiTheme="minorHAnsi" w:hAnsiTheme="minorHAnsi" w:cstheme="minorHAnsi"/>
          <w:spacing w:val="38"/>
        </w:rPr>
        <w:t xml:space="preserve"> </w:t>
      </w:r>
      <w:r w:rsidRPr="00FB08FD">
        <w:rPr>
          <w:rFonts w:asciiTheme="minorHAnsi" w:hAnsiTheme="minorHAnsi" w:cstheme="minorHAnsi"/>
        </w:rPr>
        <w:t>developed</w:t>
      </w:r>
      <w:r w:rsidRPr="00FB08FD">
        <w:rPr>
          <w:rFonts w:asciiTheme="minorHAnsi" w:hAnsiTheme="minorHAnsi" w:cstheme="minorHAnsi"/>
          <w:spacing w:val="38"/>
        </w:rPr>
        <w:t xml:space="preserve"> </w:t>
      </w:r>
      <w:r w:rsidRPr="00FB08FD">
        <w:rPr>
          <w:rFonts w:asciiTheme="minorHAnsi" w:hAnsiTheme="minorHAnsi" w:cstheme="minorHAnsi"/>
        </w:rPr>
        <w:t>various</w:t>
      </w:r>
      <w:r w:rsidRPr="00FB08FD">
        <w:rPr>
          <w:rFonts w:asciiTheme="minorHAnsi" w:hAnsiTheme="minorHAnsi" w:cstheme="minorHAnsi"/>
          <w:spacing w:val="38"/>
        </w:rPr>
        <w:t xml:space="preserve"> </w:t>
      </w:r>
      <w:r w:rsidRPr="00FB08FD">
        <w:rPr>
          <w:rFonts w:asciiTheme="minorHAnsi" w:hAnsiTheme="minorHAnsi" w:cstheme="minorHAnsi"/>
        </w:rPr>
        <w:t>analytical</w:t>
      </w:r>
      <w:r w:rsidRPr="00FB08FD">
        <w:rPr>
          <w:rFonts w:asciiTheme="minorHAnsi" w:hAnsiTheme="minorHAnsi" w:cstheme="minorHAnsi"/>
          <w:spacing w:val="38"/>
        </w:rPr>
        <w:t xml:space="preserve"> </w:t>
      </w:r>
      <w:r w:rsidRPr="00FB08FD">
        <w:rPr>
          <w:rFonts w:asciiTheme="minorHAnsi" w:hAnsiTheme="minorHAnsi" w:cstheme="minorHAnsi"/>
        </w:rPr>
        <w:t>reports</w:t>
      </w:r>
      <w:r w:rsidRPr="00FB08FD">
        <w:rPr>
          <w:rFonts w:asciiTheme="minorHAnsi" w:hAnsiTheme="minorHAnsi" w:cstheme="minorHAnsi"/>
          <w:spacing w:val="38"/>
        </w:rPr>
        <w:t xml:space="preserve"> </w:t>
      </w:r>
      <w:r w:rsidRPr="00FB08FD">
        <w:rPr>
          <w:rFonts w:asciiTheme="minorHAnsi" w:hAnsiTheme="minorHAnsi" w:cstheme="minorHAnsi"/>
        </w:rPr>
        <w:t>from</w:t>
      </w:r>
      <w:r w:rsidRPr="00FB08FD">
        <w:rPr>
          <w:rFonts w:asciiTheme="minorHAnsi" w:hAnsiTheme="minorHAnsi" w:cstheme="minorHAnsi"/>
          <w:spacing w:val="38"/>
        </w:rPr>
        <w:t xml:space="preserve"> </w:t>
      </w:r>
      <w:r w:rsidRPr="00FB08FD">
        <w:rPr>
          <w:rFonts w:asciiTheme="minorHAnsi" w:hAnsiTheme="minorHAnsi" w:cstheme="minorHAnsi"/>
        </w:rPr>
        <w:t>multiple</w:t>
      </w:r>
      <w:r w:rsidRPr="00FB08FD">
        <w:rPr>
          <w:rFonts w:asciiTheme="minorHAnsi" w:hAnsiTheme="minorHAnsi" w:cstheme="minorHAnsi"/>
          <w:spacing w:val="38"/>
        </w:rPr>
        <w:t xml:space="preserve"> </w:t>
      </w:r>
      <w:r w:rsidRPr="00FB08FD">
        <w:rPr>
          <w:rFonts w:asciiTheme="minorHAnsi" w:hAnsiTheme="minorHAnsi" w:cstheme="minorHAnsi"/>
        </w:rPr>
        <w:t>data</w:t>
      </w:r>
      <w:r w:rsidRPr="00FB08FD">
        <w:rPr>
          <w:rFonts w:asciiTheme="minorHAnsi" w:hAnsiTheme="minorHAnsi" w:cstheme="minorHAnsi"/>
          <w:spacing w:val="38"/>
        </w:rPr>
        <w:t xml:space="preserve"> </w:t>
      </w:r>
      <w:r w:rsidRPr="00FB08FD">
        <w:rPr>
          <w:rFonts w:asciiTheme="minorHAnsi" w:hAnsiTheme="minorHAnsi" w:cstheme="minorHAnsi"/>
        </w:rPr>
        <w:t>sources</w:t>
      </w:r>
      <w:r w:rsidRPr="00FB08FD">
        <w:rPr>
          <w:rFonts w:asciiTheme="minorHAnsi" w:hAnsiTheme="minorHAnsi" w:cstheme="minorHAnsi"/>
          <w:spacing w:val="38"/>
        </w:rPr>
        <w:t xml:space="preserve"> </w:t>
      </w:r>
      <w:r w:rsidRPr="00FB08FD">
        <w:rPr>
          <w:rFonts w:asciiTheme="minorHAnsi" w:hAnsiTheme="minorHAnsi" w:cstheme="minorHAnsi"/>
        </w:rPr>
        <w:t>by</w:t>
      </w:r>
      <w:r w:rsidRPr="00FB08FD">
        <w:rPr>
          <w:rFonts w:asciiTheme="minorHAnsi" w:hAnsiTheme="minorHAnsi" w:cstheme="minorHAnsi"/>
          <w:spacing w:val="38"/>
        </w:rPr>
        <w:t xml:space="preserve"> </w:t>
      </w:r>
      <w:r w:rsidRPr="00FB08FD">
        <w:rPr>
          <w:rFonts w:asciiTheme="minorHAnsi" w:hAnsiTheme="minorHAnsi" w:cstheme="minorHAnsi"/>
        </w:rPr>
        <w:t>blending</w:t>
      </w:r>
      <w:r w:rsidRPr="00FB08FD">
        <w:rPr>
          <w:rFonts w:asciiTheme="minorHAnsi" w:hAnsiTheme="minorHAnsi" w:cstheme="minorHAnsi"/>
          <w:spacing w:val="38"/>
        </w:rPr>
        <w:t xml:space="preserve"> </w:t>
      </w:r>
      <w:r w:rsidRPr="00FB08FD">
        <w:rPr>
          <w:rFonts w:asciiTheme="minorHAnsi" w:hAnsiTheme="minorHAnsi" w:cstheme="minorHAnsi"/>
        </w:rPr>
        <w:t>data</w:t>
      </w:r>
      <w:r w:rsidRPr="00FB08FD">
        <w:rPr>
          <w:rFonts w:asciiTheme="minorHAnsi" w:hAnsiTheme="minorHAnsi" w:cstheme="minorHAnsi"/>
          <w:spacing w:val="38"/>
        </w:rPr>
        <w:t xml:space="preserve"> </w:t>
      </w:r>
      <w:r w:rsidRPr="00FB08FD">
        <w:rPr>
          <w:rFonts w:asciiTheme="minorHAnsi" w:hAnsiTheme="minorHAnsi" w:cstheme="minorHAnsi"/>
        </w:rPr>
        <w:t>on</w:t>
      </w:r>
      <w:r w:rsidRPr="00FB08FD">
        <w:rPr>
          <w:rFonts w:asciiTheme="minorHAnsi" w:hAnsiTheme="minorHAnsi" w:cstheme="minorHAnsi"/>
          <w:spacing w:val="38"/>
        </w:rPr>
        <w:t xml:space="preserve"> </w:t>
      </w:r>
      <w:r w:rsidRPr="00FB08FD">
        <w:rPr>
          <w:rFonts w:asciiTheme="minorHAnsi" w:hAnsiTheme="minorHAnsi" w:cstheme="minorHAnsi"/>
        </w:rPr>
        <w:t>a</w:t>
      </w:r>
      <w:r w:rsidRPr="00FB08FD">
        <w:rPr>
          <w:rFonts w:asciiTheme="minorHAnsi" w:hAnsiTheme="minorHAnsi" w:cstheme="minorHAnsi"/>
          <w:spacing w:val="38"/>
        </w:rPr>
        <w:t xml:space="preserve"> </w:t>
      </w:r>
      <w:r w:rsidRPr="00FB08FD">
        <w:rPr>
          <w:rFonts w:asciiTheme="minorHAnsi" w:hAnsiTheme="minorHAnsi" w:cstheme="minorHAnsi"/>
        </w:rPr>
        <w:t>single worksheet in tableau desktop.</w:t>
      </w:r>
    </w:p>
    <w:p w14:paraId="2CB142B6"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Participated in project planning sessions with management and end users to analyze business requirements for real-time and historical reports and dashboards.</w:t>
      </w:r>
    </w:p>
    <w:p w14:paraId="27591DDB"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Worked</w:t>
      </w:r>
      <w:r w:rsidRPr="00FB08FD">
        <w:rPr>
          <w:rFonts w:asciiTheme="minorHAnsi" w:hAnsiTheme="minorHAnsi" w:cstheme="minorHAnsi"/>
          <w:spacing w:val="-2"/>
        </w:rPr>
        <w:t xml:space="preserve"> </w:t>
      </w:r>
      <w:r w:rsidRPr="00FB08FD">
        <w:rPr>
          <w:rFonts w:asciiTheme="minorHAnsi" w:hAnsiTheme="minorHAnsi" w:cstheme="minorHAnsi"/>
        </w:rPr>
        <w:t>on</w:t>
      </w:r>
      <w:r w:rsidRPr="00FB08FD">
        <w:rPr>
          <w:rFonts w:asciiTheme="minorHAnsi" w:hAnsiTheme="minorHAnsi" w:cstheme="minorHAnsi"/>
          <w:spacing w:val="-3"/>
        </w:rPr>
        <w:t xml:space="preserve"> </w:t>
      </w:r>
      <w:r w:rsidRPr="00FB08FD">
        <w:rPr>
          <w:rFonts w:asciiTheme="minorHAnsi" w:hAnsiTheme="minorHAnsi" w:cstheme="minorHAnsi"/>
        </w:rPr>
        <w:t>iteration</w:t>
      </w:r>
      <w:r w:rsidRPr="00FB08FD">
        <w:rPr>
          <w:rFonts w:asciiTheme="minorHAnsi" w:hAnsiTheme="minorHAnsi" w:cstheme="minorHAnsi"/>
          <w:spacing w:val="-2"/>
        </w:rPr>
        <w:t xml:space="preserve"> </w:t>
      </w:r>
      <w:r w:rsidRPr="00FB08FD">
        <w:rPr>
          <w:rFonts w:asciiTheme="minorHAnsi" w:hAnsiTheme="minorHAnsi" w:cstheme="minorHAnsi"/>
        </w:rPr>
        <w:t>basis</w:t>
      </w:r>
      <w:r w:rsidRPr="00FB08FD">
        <w:rPr>
          <w:rFonts w:asciiTheme="minorHAnsi" w:hAnsiTheme="minorHAnsi" w:cstheme="minorHAnsi"/>
          <w:spacing w:val="-2"/>
        </w:rPr>
        <w:t xml:space="preserve"> </w:t>
      </w:r>
      <w:r w:rsidRPr="00FB08FD">
        <w:rPr>
          <w:rFonts w:asciiTheme="minorHAnsi" w:hAnsiTheme="minorHAnsi" w:cstheme="minorHAnsi"/>
        </w:rPr>
        <w:t>to</w:t>
      </w:r>
      <w:r w:rsidRPr="00FB08FD">
        <w:rPr>
          <w:rFonts w:asciiTheme="minorHAnsi" w:hAnsiTheme="minorHAnsi" w:cstheme="minorHAnsi"/>
          <w:spacing w:val="-1"/>
        </w:rPr>
        <w:t xml:space="preserve"> </w:t>
      </w:r>
      <w:r w:rsidRPr="00FB08FD">
        <w:rPr>
          <w:rFonts w:asciiTheme="minorHAnsi" w:hAnsiTheme="minorHAnsi" w:cstheme="minorHAnsi"/>
        </w:rPr>
        <w:t>make</w:t>
      </w:r>
      <w:r w:rsidRPr="00FB08FD">
        <w:rPr>
          <w:rFonts w:asciiTheme="minorHAnsi" w:hAnsiTheme="minorHAnsi" w:cstheme="minorHAnsi"/>
          <w:spacing w:val="-2"/>
        </w:rPr>
        <w:t xml:space="preserve"> </w:t>
      </w:r>
      <w:r w:rsidRPr="00FB08FD">
        <w:rPr>
          <w:rFonts w:asciiTheme="minorHAnsi" w:hAnsiTheme="minorHAnsi" w:cstheme="minorHAnsi"/>
        </w:rPr>
        <w:t>sure</w:t>
      </w:r>
      <w:r w:rsidRPr="00FB08FD">
        <w:rPr>
          <w:rFonts w:asciiTheme="minorHAnsi" w:hAnsiTheme="minorHAnsi" w:cstheme="minorHAnsi"/>
          <w:spacing w:val="-2"/>
        </w:rPr>
        <w:t xml:space="preserve"> </w:t>
      </w:r>
      <w:r w:rsidRPr="00FB08FD">
        <w:rPr>
          <w:rFonts w:asciiTheme="minorHAnsi" w:hAnsiTheme="minorHAnsi" w:cstheme="minorHAnsi"/>
        </w:rPr>
        <w:t>the</w:t>
      </w:r>
      <w:r w:rsidRPr="00FB08FD">
        <w:rPr>
          <w:rFonts w:asciiTheme="minorHAnsi" w:hAnsiTheme="minorHAnsi" w:cstheme="minorHAnsi"/>
          <w:spacing w:val="-1"/>
        </w:rPr>
        <w:t xml:space="preserve"> </w:t>
      </w:r>
      <w:r w:rsidRPr="00FB08FD">
        <w:rPr>
          <w:rFonts w:asciiTheme="minorHAnsi" w:hAnsiTheme="minorHAnsi" w:cstheme="minorHAnsi"/>
        </w:rPr>
        <w:t>deliverables</w:t>
      </w:r>
      <w:r w:rsidRPr="00FB08FD">
        <w:rPr>
          <w:rFonts w:asciiTheme="minorHAnsi" w:hAnsiTheme="minorHAnsi" w:cstheme="minorHAnsi"/>
          <w:spacing w:val="-2"/>
        </w:rPr>
        <w:t xml:space="preserve"> </w:t>
      </w:r>
      <w:r w:rsidRPr="00FB08FD">
        <w:rPr>
          <w:rFonts w:asciiTheme="minorHAnsi" w:hAnsiTheme="minorHAnsi" w:cstheme="minorHAnsi"/>
        </w:rPr>
        <w:t>are</w:t>
      </w:r>
      <w:r w:rsidRPr="00FB08FD">
        <w:rPr>
          <w:rFonts w:asciiTheme="minorHAnsi" w:hAnsiTheme="minorHAnsi" w:cstheme="minorHAnsi"/>
          <w:spacing w:val="-1"/>
        </w:rPr>
        <w:t xml:space="preserve"> </w:t>
      </w:r>
      <w:r w:rsidRPr="00FB08FD">
        <w:rPr>
          <w:rFonts w:asciiTheme="minorHAnsi" w:hAnsiTheme="minorHAnsi" w:cstheme="minorHAnsi"/>
        </w:rPr>
        <w:t>achieved</w:t>
      </w:r>
      <w:r w:rsidRPr="00FB08FD">
        <w:rPr>
          <w:rFonts w:asciiTheme="minorHAnsi" w:hAnsiTheme="minorHAnsi" w:cstheme="minorHAnsi"/>
          <w:spacing w:val="-2"/>
        </w:rPr>
        <w:t xml:space="preserve"> </w:t>
      </w:r>
      <w:r w:rsidRPr="00FB08FD">
        <w:rPr>
          <w:rFonts w:asciiTheme="minorHAnsi" w:hAnsiTheme="minorHAnsi" w:cstheme="minorHAnsi"/>
        </w:rPr>
        <w:t>on</w:t>
      </w:r>
      <w:r w:rsidRPr="00FB08FD">
        <w:rPr>
          <w:rFonts w:asciiTheme="minorHAnsi" w:hAnsiTheme="minorHAnsi" w:cstheme="minorHAnsi"/>
          <w:spacing w:val="-1"/>
        </w:rPr>
        <w:t xml:space="preserve"> </w:t>
      </w:r>
      <w:r w:rsidRPr="00FB08FD">
        <w:rPr>
          <w:rFonts w:asciiTheme="minorHAnsi" w:hAnsiTheme="minorHAnsi" w:cstheme="minorHAnsi"/>
          <w:spacing w:val="-2"/>
        </w:rPr>
        <w:t>time.</w:t>
      </w:r>
    </w:p>
    <w:p w14:paraId="20DB16F4" w14:textId="77777777" w:rsidR="00F1271E" w:rsidRPr="00FB08FD" w:rsidRDefault="00F975E4" w:rsidP="008317A0">
      <w:pPr>
        <w:numPr>
          <w:ilvl w:val="0"/>
          <w:numId w:val="10"/>
        </w:numPr>
        <w:spacing w:line="276" w:lineRule="auto"/>
        <w:rPr>
          <w:rFonts w:asciiTheme="minorHAnsi" w:hAnsiTheme="minorHAnsi" w:cstheme="minorHAnsi"/>
          <w:spacing w:val="-2"/>
        </w:rPr>
      </w:pPr>
      <w:r w:rsidRPr="00FB08FD">
        <w:rPr>
          <w:rFonts w:asciiTheme="minorHAnsi" w:hAnsiTheme="minorHAnsi" w:cstheme="minorHAnsi"/>
        </w:rPr>
        <w:t>Created</w:t>
      </w:r>
      <w:r w:rsidRPr="00FB08FD">
        <w:rPr>
          <w:rFonts w:asciiTheme="minorHAnsi" w:hAnsiTheme="minorHAnsi" w:cstheme="minorHAnsi"/>
          <w:spacing w:val="-2"/>
        </w:rPr>
        <w:t xml:space="preserve"> </w:t>
      </w:r>
      <w:r w:rsidRPr="00FB08FD">
        <w:rPr>
          <w:rFonts w:asciiTheme="minorHAnsi" w:hAnsiTheme="minorHAnsi" w:cstheme="minorHAnsi"/>
        </w:rPr>
        <w:t>SQL</w:t>
      </w:r>
      <w:r w:rsidRPr="00FB08FD">
        <w:rPr>
          <w:rFonts w:asciiTheme="minorHAnsi" w:hAnsiTheme="minorHAnsi" w:cstheme="minorHAnsi"/>
          <w:spacing w:val="-3"/>
        </w:rPr>
        <w:t xml:space="preserve"> </w:t>
      </w:r>
      <w:r w:rsidRPr="00FB08FD">
        <w:rPr>
          <w:rFonts w:asciiTheme="minorHAnsi" w:hAnsiTheme="minorHAnsi" w:cstheme="minorHAnsi"/>
        </w:rPr>
        <w:t>Queries</w:t>
      </w:r>
      <w:r w:rsidRPr="00FB08FD">
        <w:rPr>
          <w:rFonts w:asciiTheme="minorHAnsi" w:hAnsiTheme="minorHAnsi" w:cstheme="minorHAnsi"/>
          <w:spacing w:val="-1"/>
        </w:rPr>
        <w:t xml:space="preserve"> </w:t>
      </w:r>
      <w:r w:rsidRPr="00FB08FD">
        <w:rPr>
          <w:rFonts w:asciiTheme="minorHAnsi" w:hAnsiTheme="minorHAnsi" w:cstheme="minorHAnsi"/>
        </w:rPr>
        <w:t>at</w:t>
      </w:r>
      <w:r w:rsidRPr="00FB08FD">
        <w:rPr>
          <w:rFonts w:asciiTheme="minorHAnsi" w:hAnsiTheme="minorHAnsi" w:cstheme="minorHAnsi"/>
          <w:spacing w:val="-2"/>
        </w:rPr>
        <w:t xml:space="preserve"> </w:t>
      </w:r>
      <w:r w:rsidRPr="00FB08FD">
        <w:rPr>
          <w:rFonts w:asciiTheme="minorHAnsi" w:hAnsiTheme="minorHAnsi" w:cstheme="minorHAnsi"/>
        </w:rPr>
        <w:t>the</w:t>
      </w:r>
      <w:r w:rsidRPr="00FB08FD">
        <w:rPr>
          <w:rFonts w:asciiTheme="minorHAnsi" w:hAnsiTheme="minorHAnsi" w:cstheme="minorHAnsi"/>
          <w:spacing w:val="-2"/>
        </w:rPr>
        <w:t xml:space="preserve"> </w:t>
      </w:r>
      <w:r w:rsidRPr="00FB08FD">
        <w:rPr>
          <w:rFonts w:asciiTheme="minorHAnsi" w:hAnsiTheme="minorHAnsi" w:cstheme="minorHAnsi"/>
        </w:rPr>
        <w:t>custom</w:t>
      </w:r>
      <w:r w:rsidRPr="00FB08FD">
        <w:rPr>
          <w:rFonts w:asciiTheme="minorHAnsi" w:hAnsiTheme="minorHAnsi" w:cstheme="minorHAnsi"/>
          <w:spacing w:val="-2"/>
        </w:rPr>
        <w:t xml:space="preserve"> </w:t>
      </w:r>
      <w:r w:rsidRPr="00FB08FD">
        <w:rPr>
          <w:rFonts w:asciiTheme="minorHAnsi" w:hAnsiTheme="minorHAnsi" w:cstheme="minorHAnsi"/>
        </w:rPr>
        <w:t>level</w:t>
      </w:r>
      <w:r w:rsidRPr="00FB08FD">
        <w:rPr>
          <w:rFonts w:asciiTheme="minorHAnsi" w:hAnsiTheme="minorHAnsi" w:cstheme="minorHAnsi"/>
          <w:spacing w:val="-2"/>
        </w:rPr>
        <w:t xml:space="preserve"> </w:t>
      </w:r>
      <w:r w:rsidRPr="00FB08FD">
        <w:rPr>
          <w:rFonts w:asciiTheme="minorHAnsi" w:hAnsiTheme="minorHAnsi" w:cstheme="minorHAnsi"/>
        </w:rPr>
        <w:t>to</w:t>
      </w:r>
      <w:r w:rsidRPr="00FB08FD">
        <w:rPr>
          <w:rFonts w:asciiTheme="minorHAnsi" w:hAnsiTheme="minorHAnsi" w:cstheme="minorHAnsi"/>
          <w:spacing w:val="-1"/>
        </w:rPr>
        <w:t xml:space="preserve"> </w:t>
      </w:r>
      <w:r w:rsidRPr="00FB08FD">
        <w:rPr>
          <w:rFonts w:asciiTheme="minorHAnsi" w:hAnsiTheme="minorHAnsi" w:cstheme="minorHAnsi"/>
        </w:rPr>
        <w:t>pull</w:t>
      </w:r>
      <w:r w:rsidRPr="00FB08FD">
        <w:rPr>
          <w:rFonts w:asciiTheme="minorHAnsi" w:hAnsiTheme="minorHAnsi" w:cstheme="minorHAnsi"/>
          <w:spacing w:val="-2"/>
        </w:rPr>
        <w:t xml:space="preserve"> </w:t>
      </w:r>
      <w:r w:rsidRPr="00FB08FD">
        <w:rPr>
          <w:rFonts w:asciiTheme="minorHAnsi" w:hAnsiTheme="minorHAnsi" w:cstheme="minorHAnsi"/>
        </w:rPr>
        <w:t>the</w:t>
      </w:r>
      <w:r w:rsidRPr="00FB08FD">
        <w:rPr>
          <w:rFonts w:asciiTheme="minorHAnsi" w:hAnsiTheme="minorHAnsi" w:cstheme="minorHAnsi"/>
          <w:spacing w:val="-2"/>
        </w:rPr>
        <w:t xml:space="preserve"> </w:t>
      </w:r>
      <w:r w:rsidRPr="00FB08FD">
        <w:rPr>
          <w:rFonts w:asciiTheme="minorHAnsi" w:hAnsiTheme="minorHAnsi" w:cstheme="minorHAnsi"/>
        </w:rPr>
        <w:t>data</w:t>
      </w:r>
      <w:r w:rsidRPr="00FB08FD">
        <w:rPr>
          <w:rFonts w:asciiTheme="minorHAnsi" w:hAnsiTheme="minorHAnsi" w:cstheme="minorHAnsi"/>
          <w:spacing w:val="-2"/>
        </w:rPr>
        <w:t xml:space="preserve"> </w:t>
      </w:r>
      <w:r w:rsidRPr="00FB08FD">
        <w:rPr>
          <w:rFonts w:asciiTheme="minorHAnsi" w:hAnsiTheme="minorHAnsi" w:cstheme="minorHAnsi"/>
        </w:rPr>
        <w:t>in</w:t>
      </w:r>
      <w:r w:rsidRPr="00FB08FD">
        <w:rPr>
          <w:rFonts w:asciiTheme="minorHAnsi" w:hAnsiTheme="minorHAnsi" w:cstheme="minorHAnsi"/>
          <w:spacing w:val="-2"/>
        </w:rPr>
        <w:t xml:space="preserve"> </w:t>
      </w:r>
      <w:r w:rsidRPr="00FB08FD">
        <w:rPr>
          <w:rFonts w:asciiTheme="minorHAnsi" w:hAnsiTheme="minorHAnsi" w:cstheme="minorHAnsi"/>
        </w:rPr>
        <w:t>tableau</w:t>
      </w:r>
      <w:r w:rsidRPr="00FB08FD">
        <w:rPr>
          <w:rFonts w:asciiTheme="minorHAnsi" w:hAnsiTheme="minorHAnsi" w:cstheme="minorHAnsi"/>
          <w:spacing w:val="-1"/>
        </w:rPr>
        <w:t xml:space="preserve"> </w:t>
      </w:r>
      <w:r w:rsidRPr="00FB08FD">
        <w:rPr>
          <w:rFonts w:asciiTheme="minorHAnsi" w:hAnsiTheme="minorHAnsi" w:cstheme="minorHAnsi"/>
          <w:spacing w:val="-2"/>
        </w:rPr>
        <w:t>desktop.</w:t>
      </w:r>
    </w:p>
    <w:p w14:paraId="100C518E"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spacing w:val="-2"/>
        </w:rPr>
        <w:t>Wrote</w:t>
      </w:r>
      <w:r w:rsidRPr="00FB08FD">
        <w:rPr>
          <w:rFonts w:asciiTheme="minorHAnsi" w:hAnsiTheme="minorHAnsi" w:cstheme="minorHAnsi"/>
          <w:spacing w:val="40"/>
        </w:rPr>
        <w:t xml:space="preserve"> </w:t>
      </w:r>
      <w:r w:rsidRPr="00FB08FD">
        <w:rPr>
          <w:rFonts w:asciiTheme="minorHAnsi" w:hAnsiTheme="minorHAnsi" w:cstheme="minorHAnsi"/>
          <w:spacing w:val="-2"/>
        </w:rPr>
        <w:t>complex</w:t>
      </w:r>
      <w:r w:rsidRPr="00FB08FD">
        <w:rPr>
          <w:rFonts w:asciiTheme="minorHAnsi" w:hAnsiTheme="minorHAnsi" w:cstheme="minorHAnsi"/>
          <w:spacing w:val="40"/>
        </w:rPr>
        <w:t xml:space="preserve"> </w:t>
      </w:r>
      <w:r w:rsidRPr="00FB08FD">
        <w:rPr>
          <w:rFonts w:asciiTheme="minorHAnsi" w:hAnsiTheme="minorHAnsi" w:cstheme="minorHAnsi"/>
          <w:spacing w:val="-2"/>
        </w:rPr>
        <w:t>Oracle SQL</w:t>
      </w:r>
      <w:r w:rsidRPr="00FB08FD">
        <w:rPr>
          <w:rFonts w:asciiTheme="minorHAnsi" w:hAnsiTheme="minorHAnsi" w:cstheme="minorHAnsi"/>
          <w:spacing w:val="-3"/>
        </w:rPr>
        <w:t xml:space="preserve"> </w:t>
      </w:r>
      <w:r w:rsidRPr="00FB08FD">
        <w:rPr>
          <w:rFonts w:asciiTheme="minorHAnsi" w:hAnsiTheme="minorHAnsi" w:cstheme="minorHAnsi"/>
          <w:spacing w:val="-2"/>
        </w:rPr>
        <w:t>queries</w:t>
      </w:r>
      <w:r w:rsidRPr="00FB08FD">
        <w:rPr>
          <w:rFonts w:asciiTheme="minorHAnsi" w:hAnsiTheme="minorHAnsi" w:cstheme="minorHAnsi"/>
          <w:spacing w:val="40"/>
        </w:rPr>
        <w:t xml:space="preserve"> </w:t>
      </w:r>
      <w:r w:rsidRPr="00FB08FD">
        <w:rPr>
          <w:rFonts w:asciiTheme="minorHAnsi" w:hAnsiTheme="minorHAnsi" w:cstheme="minorHAnsi"/>
          <w:spacing w:val="-2"/>
        </w:rPr>
        <w:t>with</w:t>
      </w:r>
      <w:r w:rsidRPr="00FB08FD">
        <w:rPr>
          <w:rFonts w:asciiTheme="minorHAnsi" w:hAnsiTheme="minorHAnsi" w:cstheme="minorHAnsi"/>
          <w:spacing w:val="40"/>
        </w:rPr>
        <w:t xml:space="preserve"> </w:t>
      </w:r>
      <w:r w:rsidRPr="00FB08FD">
        <w:rPr>
          <w:rFonts w:asciiTheme="minorHAnsi" w:hAnsiTheme="minorHAnsi" w:cstheme="minorHAnsi"/>
          <w:spacing w:val="-2"/>
        </w:rPr>
        <w:t>complexity</w:t>
      </w:r>
      <w:r w:rsidRPr="00FB08FD">
        <w:rPr>
          <w:rFonts w:asciiTheme="minorHAnsi" w:hAnsiTheme="minorHAnsi" w:cstheme="minorHAnsi"/>
          <w:spacing w:val="40"/>
        </w:rPr>
        <w:t xml:space="preserve"> </w:t>
      </w:r>
      <w:r w:rsidRPr="00FB08FD">
        <w:rPr>
          <w:rFonts w:asciiTheme="minorHAnsi" w:hAnsiTheme="minorHAnsi" w:cstheme="minorHAnsi"/>
          <w:spacing w:val="-2"/>
        </w:rPr>
        <w:t>using</w:t>
      </w:r>
      <w:r w:rsidRPr="00FB08FD">
        <w:rPr>
          <w:rFonts w:asciiTheme="minorHAnsi" w:hAnsiTheme="minorHAnsi" w:cstheme="minorHAnsi"/>
          <w:spacing w:val="40"/>
        </w:rPr>
        <w:t xml:space="preserve"> </w:t>
      </w:r>
      <w:r w:rsidRPr="00FB08FD">
        <w:rPr>
          <w:rFonts w:asciiTheme="minorHAnsi" w:hAnsiTheme="minorHAnsi" w:cstheme="minorHAnsi"/>
          <w:spacing w:val="-2"/>
        </w:rPr>
        <w:t>Inner/Outer</w:t>
      </w:r>
      <w:r w:rsidRPr="00FB08FD">
        <w:rPr>
          <w:rFonts w:asciiTheme="minorHAnsi" w:hAnsiTheme="minorHAnsi" w:cstheme="minorHAnsi"/>
          <w:spacing w:val="40"/>
        </w:rPr>
        <w:t xml:space="preserve"> </w:t>
      </w:r>
      <w:r w:rsidRPr="00FB08FD">
        <w:rPr>
          <w:rFonts w:asciiTheme="minorHAnsi" w:hAnsiTheme="minorHAnsi" w:cstheme="minorHAnsi"/>
          <w:spacing w:val="-2"/>
        </w:rPr>
        <w:t>joins,</w:t>
      </w:r>
      <w:r w:rsidRPr="00FB08FD">
        <w:rPr>
          <w:rFonts w:asciiTheme="minorHAnsi" w:hAnsiTheme="minorHAnsi" w:cstheme="minorHAnsi"/>
          <w:spacing w:val="40"/>
        </w:rPr>
        <w:t xml:space="preserve"> </w:t>
      </w:r>
      <w:r w:rsidRPr="00FB08FD">
        <w:rPr>
          <w:rFonts w:asciiTheme="minorHAnsi" w:hAnsiTheme="minorHAnsi" w:cstheme="minorHAnsi"/>
          <w:spacing w:val="-2"/>
        </w:rPr>
        <w:t>Indexes,</w:t>
      </w:r>
      <w:r w:rsidRPr="00FB08FD">
        <w:rPr>
          <w:rFonts w:asciiTheme="minorHAnsi" w:hAnsiTheme="minorHAnsi" w:cstheme="minorHAnsi"/>
          <w:spacing w:val="40"/>
        </w:rPr>
        <w:t xml:space="preserve"> </w:t>
      </w:r>
      <w:r w:rsidRPr="00FB08FD">
        <w:rPr>
          <w:rFonts w:asciiTheme="minorHAnsi" w:hAnsiTheme="minorHAnsi" w:cstheme="minorHAnsi"/>
          <w:spacing w:val="-2"/>
        </w:rPr>
        <w:t>Sequences,</w:t>
      </w:r>
      <w:r w:rsidRPr="00FB08FD">
        <w:rPr>
          <w:rFonts w:asciiTheme="minorHAnsi" w:hAnsiTheme="minorHAnsi" w:cstheme="minorHAnsi"/>
          <w:spacing w:val="40"/>
        </w:rPr>
        <w:t xml:space="preserve"> </w:t>
      </w:r>
      <w:r w:rsidRPr="00FB08FD">
        <w:rPr>
          <w:rFonts w:asciiTheme="minorHAnsi" w:hAnsiTheme="minorHAnsi" w:cstheme="minorHAnsi"/>
          <w:spacing w:val="-2"/>
        </w:rPr>
        <w:t>Union</w:t>
      </w:r>
      <w:r w:rsidRPr="00FB08FD">
        <w:rPr>
          <w:rFonts w:asciiTheme="minorHAnsi" w:hAnsiTheme="minorHAnsi" w:cstheme="minorHAnsi"/>
          <w:spacing w:val="40"/>
        </w:rPr>
        <w:t xml:space="preserve"> </w:t>
      </w:r>
      <w:r w:rsidRPr="00FB08FD">
        <w:rPr>
          <w:rFonts w:asciiTheme="minorHAnsi" w:hAnsiTheme="minorHAnsi" w:cstheme="minorHAnsi"/>
          <w:spacing w:val="-2"/>
        </w:rPr>
        <w:t>All, Intersect &amp; Minus set operators.</w:t>
      </w:r>
    </w:p>
    <w:p w14:paraId="43A16FEE"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Extensively</w:t>
      </w:r>
      <w:r w:rsidRPr="00FB08FD">
        <w:rPr>
          <w:rFonts w:asciiTheme="minorHAnsi" w:hAnsiTheme="minorHAnsi" w:cstheme="minorHAnsi"/>
          <w:spacing w:val="27"/>
        </w:rPr>
        <w:t xml:space="preserve"> </w:t>
      </w:r>
      <w:r w:rsidRPr="00FB08FD">
        <w:rPr>
          <w:rFonts w:asciiTheme="minorHAnsi" w:hAnsiTheme="minorHAnsi" w:cstheme="minorHAnsi"/>
        </w:rPr>
        <w:t>used</w:t>
      </w:r>
      <w:r w:rsidRPr="00FB08FD">
        <w:rPr>
          <w:rFonts w:asciiTheme="minorHAnsi" w:hAnsiTheme="minorHAnsi" w:cstheme="minorHAnsi"/>
          <w:spacing w:val="27"/>
        </w:rPr>
        <w:t xml:space="preserve"> </w:t>
      </w:r>
      <w:r w:rsidRPr="00FB08FD">
        <w:rPr>
          <w:rFonts w:asciiTheme="minorHAnsi" w:hAnsiTheme="minorHAnsi" w:cstheme="minorHAnsi"/>
        </w:rPr>
        <w:t>Joins</w:t>
      </w:r>
      <w:r w:rsidRPr="00FB08FD">
        <w:rPr>
          <w:rFonts w:asciiTheme="minorHAnsi" w:hAnsiTheme="minorHAnsi" w:cstheme="minorHAnsi"/>
          <w:spacing w:val="27"/>
        </w:rPr>
        <w:t xml:space="preserve"> </w:t>
      </w:r>
      <w:r w:rsidRPr="00FB08FD">
        <w:rPr>
          <w:rFonts w:asciiTheme="minorHAnsi" w:hAnsiTheme="minorHAnsi" w:cstheme="minorHAnsi"/>
        </w:rPr>
        <w:t>and</w:t>
      </w:r>
      <w:r w:rsidRPr="00FB08FD">
        <w:rPr>
          <w:rFonts w:asciiTheme="minorHAnsi" w:hAnsiTheme="minorHAnsi" w:cstheme="minorHAnsi"/>
          <w:spacing w:val="27"/>
        </w:rPr>
        <w:t xml:space="preserve"> </w:t>
      </w:r>
      <w:r w:rsidRPr="00FB08FD">
        <w:rPr>
          <w:rFonts w:asciiTheme="minorHAnsi" w:hAnsiTheme="minorHAnsi" w:cstheme="minorHAnsi"/>
        </w:rPr>
        <w:t>Sub-Queries</w:t>
      </w:r>
      <w:r w:rsidRPr="00FB08FD">
        <w:rPr>
          <w:rFonts w:asciiTheme="minorHAnsi" w:hAnsiTheme="minorHAnsi" w:cstheme="minorHAnsi"/>
          <w:spacing w:val="27"/>
        </w:rPr>
        <w:t xml:space="preserve"> </w:t>
      </w:r>
      <w:r w:rsidRPr="00FB08FD">
        <w:rPr>
          <w:rFonts w:asciiTheme="minorHAnsi" w:hAnsiTheme="minorHAnsi" w:cstheme="minorHAnsi"/>
        </w:rPr>
        <w:t>to</w:t>
      </w:r>
      <w:r w:rsidRPr="00FB08FD">
        <w:rPr>
          <w:rFonts w:asciiTheme="minorHAnsi" w:hAnsiTheme="minorHAnsi" w:cstheme="minorHAnsi"/>
          <w:spacing w:val="27"/>
        </w:rPr>
        <w:t xml:space="preserve"> </w:t>
      </w:r>
      <w:r w:rsidRPr="00FB08FD">
        <w:rPr>
          <w:rFonts w:asciiTheme="minorHAnsi" w:hAnsiTheme="minorHAnsi" w:cstheme="minorHAnsi"/>
        </w:rPr>
        <w:t>simplify</w:t>
      </w:r>
      <w:r w:rsidRPr="00FB08FD">
        <w:rPr>
          <w:rFonts w:asciiTheme="minorHAnsi" w:hAnsiTheme="minorHAnsi" w:cstheme="minorHAnsi"/>
          <w:spacing w:val="27"/>
        </w:rPr>
        <w:t xml:space="preserve"> </w:t>
      </w:r>
      <w:r w:rsidRPr="00FB08FD">
        <w:rPr>
          <w:rFonts w:asciiTheme="minorHAnsi" w:hAnsiTheme="minorHAnsi" w:cstheme="minorHAnsi"/>
        </w:rPr>
        <w:t>complex</w:t>
      </w:r>
      <w:r w:rsidRPr="00FB08FD">
        <w:rPr>
          <w:rFonts w:asciiTheme="minorHAnsi" w:hAnsiTheme="minorHAnsi" w:cstheme="minorHAnsi"/>
          <w:spacing w:val="27"/>
        </w:rPr>
        <w:t xml:space="preserve"> </w:t>
      </w:r>
      <w:r w:rsidRPr="00FB08FD">
        <w:rPr>
          <w:rFonts w:asciiTheme="minorHAnsi" w:hAnsiTheme="minorHAnsi" w:cstheme="minorHAnsi"/>
        </w:rPr>
        <w:t>queries</w:t>
      </w:r>
      <w:r w:rsidRPr="00FB08FD">
        <w:rPr>
          <w:rFonts w:asciiTheme="minorHAnsi" w:hAnsiTheme="minorHAnsi" w:cstheme="minorHAnsi"/>
          <w:spacing w:val="27"/>
        </w:rPr>
        <w:t xml:space="preserve"> </w:t>
      </w:r>
      <w:r w:rsidRPr="00FB08FD">
        <w:rPr>
          <w:rFonts w:asciiTheme="minorHAnsi" w:hAnsiTheme="minorHAnsi" w:cstheme="minorHAnsi"/>
        </w:rPr>
        <w:t>involving</w:t>
      </w:r>
      <w:r w:rsidRPr="00FB08FD">
        <w:rPr>
          <w:rFonts w:asciiTheme="minorHAnsi" w:hAnsiTheme="minorHAnsi" w:cstheme="minorHAnsi"/>
          <w:spacing w:val="27"/>
        </w:rPr>
        <w:t xml:space="preserve"> </w:t>
      </w:r>
      <w:r w:rsidRPr="00FB08FD">
        <w:rPr>
          <w:rFonts w:asciiTheme="minorHAnsi" w:hAnsiTheme="minorHAnsi" w:cstheme="minorHAnsi"/>
        </w:rPr>
        <w:t>multiple</w:t>
      </w:r>
      <w:r w:rsidRPr="00FB08FD">
        <w:rPr>
          <w:rFonts w:asciiTheme="minorHAnsi" w:hAnsiTheme="minorHAnsi" w:cstheme="minorHAnsi"/>
          <w:spacing w:val="27"/>
        </w:rPr>
        <w:t xml:space="preserve"> </w:t>
      </w:r>
      <w:r w:rsidRPr="00FB08FD">
        <w:rPr>
          <w:rFonts w:asciiTheme="minorHAnsi" w:hAnsiTheme="minorHAnsi" w:cstheme="minorHAnsi"/>
        </w:rPr>
        <w:t>tables</w:t>
      </w:r>
      <w:r w:rsidRPr="00FB08FD">
        <w:rPr>
          <w:rFonts w:asciiTheme="minorHAnsi" w:hAnsiTheme="minorHAnsi" w:cstheme="minorHAnsi"/>
          <w:spacing w:val="27"/>
        </w:rPr>
        <w:t xml:space="preserve"> </w:t>
      </w:r>
      <w:r w:rsidRPr="00FB08FD">
        <w:rPr>
          <w:rFonts w:asciiTheme="minorHAnsi" w:hAnsiTheme="minorHAnsi" w:cstheme="minorHAnsi"/>
        </w:rPr>
        <w:t>and</w:t>
      </w:r>
      <w:r w:rsidRPr="00FB08FD">
        <w:rPr>
          <w:rFonts w:asciiTheme="minorHAnsi" w:hAnsiTheme="minorHAnsi" w:cstheme="minorHAnsi"/>
          <w:spacing w:val="27"/>
        </w:rPr>
        <w:t xml:space="preserve"> </w:t>
      </w:r>
      <w:r w:rsidRPr="00FB08FD">
        <w:rPr>
          <w:rFonts w:asciiTheme="minorHAnsi" w:hAnsiTheme="minorHAnsi" w:cstheme="minorHAnsi"/>
        </w:rPr>
        <w:t>established relationship between tables using Primary Key and Foreign Key Constraints.</w:t>
      </w:r>
    </w:p>
    <w:p w14:paraId="234FD1E8"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Built</w:t>
      </w:r>
      <w:r w:rsidRPr="00FB08FD">
        <w:rPr>
          <w:rFonts w:asciiTheme="minorHAnsi" w:hAnsiTheme="minorHAnsi" w:cstheme="minorHAnsi"/>
          <w:spacing w:val="-7"/>
        </w:rPr>
        <w:t xml:space="preserve"> </w:t>
      </w:r>
      <w:r w:rsidRPr="00FB08FD">
        <w:rPr>
          <w:rFonts w:asciiTheme="minorHAnsi" w:hAnsiTheme="minorHAnsi" w:cstheme="minorHAnsi"/>
        </w:rPr>
        <w:t>reporting</w:t>
      </w:r>
      <w:r w:rsidRPr="00FB08FD">
        <w:rPr>
          <w:rFonts w:asciiTheme="minorHAnsi" w:hAnsiTheme="minorHAnsi" w:cstheme="minorHAnsi"/>
          <w:spacing w:val="-4"/>
        </w:rPr>
        <w:t xml:space="preserve"> </w:t>
      </w:r>
      <w:r w:rsidRPr="00FB08FD">
        <w:rPr>
          <w:rFonts w:asciiTheme="minorHAnsi" w:hAnsiTheme="minorHAnsi" w:cstheme="minorHAnsi"/>
        </w:rPr>
        <w:t>against</w:t>
      </w:r>
      <w:r w:rsidRPr="00FB08FD">
        <w:rPr>
          <w:rFonts w:asciiTheme="minorHAnsi" w:hAnsiTheme="minorHAnsi" w:cstheme="minorHAnsi"/>
          <w:spacing w:val="-3"/>
        </w:rPr>
        <w:t xml:space="preserve"> </w:t>
      </w:r>
      <w:r w:rsidRPr="00FB08FD">
        <w:rPr>
          <w:rFonts w:asciiTheme="minorHAnsi" w:hAnsiTheme="minorHAnsi" w:cstheme="minorHAnsi"/>
        </w:rPr>
        <w:t>Single,</w:t>
      </w:r>
      <w:r w:rsidRPr="00FB08FD">
        <w:rPr>
          <w:rFonts w:asciiTheme="minorHAnsi" w:hAnsiTheme="minorHAnsi" w:cstheme="minorHAnsi"/>
          <w:spacing w:val="-3"/>
        </w:rPr>
        <w:t xml:space="preserve"> </w:t>
      </w:r>
      <w:r w:rsidRPr="00FB08FD">
        <w:rPr>
          <w:rFonts w:asciiTheme="minorHAnsi" w:hAnsiTheme="minorHAnsi" w:cstheme="minorHAnsi"/>
        </w:rPr>
        <w:t>Multiple</w:t>
      </w:r>
      <w:r w:rsidRPr="00FB08FD">
        <w:rPr>
          <w:rFonts w:asciiTheme="minorHAnsi" w:hAnsiTheme="minorHAnsi" w:cstheme="minorHAnsi"/>
          <w:spacing w:val="-3"/>
        </w:rPr>
        <w:t xml:space="preserve"> </w:t>
      </w:r>
      <w:r w:rsidRPr="00FB08FD">
        <w:rPr>
          <w:rFonts w:asciiTheme="minorHAnsi" w:hAnsiTheme="minorHAnsi" w:cstheme="minorHAnsi"/>
        </w:rPr>
        <w:t>Tables,</w:t>
      </w:r>
      <w:r w:rsidRPr="00FB08FD">
        <w:rPr>
          <w:rFonts w:asciiTheme="minorHAnsi" w:hAnsiTheme="minorHAnsi" w:cstheme="minorHAnsi"/>
          <w:spacing w:val="-4"/>
        </w:rPr>
        <w:t xml:space="preserve"> </w:t>
      </w:r>
      <w:r w:rsidRPr="00FB08FD">
        <w:rPr>
          <w:rFonts w:asciiTheme="minorHAnsi" w:hAnsiTheme="minorHAnsi" w:cstheme="minorHAnsi"/>
        </w:rPr>
        <w:t>Views,</w:t>
      </w:r>
      <w:r w:rsidRPr="00FB08FD">
        <w:rPr>
          <w:rFonts w:asciiTheme="minorHAnsi" w:hAnsiTheme="minorHAnsi" w:cstheme="minorHAnsi"/>
          <w:spacing w:val="-4"/>
        </w:rPr>
        <w:t xml:space="preserve"> </w:t>
      </w:r>
      <w:r w:rsidRPr="00FB08FD">
        <w:rPr>
          <w:rFonts w:asciiTheme="minorHAnsi" w:hAnsiTheme="minorHAnsi" w:cstheme="minorHAnsi"/>
        </w:rPr>
        <w:t>Materialized</w:t>
      </w:r>
      <w:r w:rsidRPr="00FB08FD">
        <w:rPr>
          <w:rFonts w:asciiTheme="minorHAnsi" w:hAnsiTheme="minorHAnsi" w:cstheme="minorHAnsi"/>
          <w:spacing w:val="-3"/>
        </w:rPr>
        <w:t xml:space="preserve"> </w:t>
      </w:r>
      <w:r w:rsidRPr="00FB08FD">
        <w:rPr>
          <w:rFonts w:asciiTheme="minorHAnsi" w:hAnsiTheme="minorHAnsi" w:cstheme="minorHAnsi"/>
        </w:rPr>
        <w:t>Views,</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Complex</w:t>
      </w:r>
      <w:r w:rsidRPr="00FB08FD">
        <w:rPr>
          <w:rFonts w:asciiTheme="minorHAnsi" w:hAnsiTheme="minorHAnsi" w:cstheme="minorHAnsi"/>
          <w:spacing w:val="-4"/>
        </w:rPr>
        <w:t xml:space="preserve"> </w:t>
      </w:r>
      <w:r w:rsidRPr="00FB08FD">
        <w:rPr>
          <w:rFonts w:asciiTheme="minorHAnsi" w:hAnsiTheme="minorHAnsi" w:cstheme="minorHAnsi"/>
        </w:rPr>
        <w:t>Custom</w:t>
      </w:r>
      <w:r w:rsidRPr="00FB08FD">
        <w:rPr>
          <w:rFonts w:asciiTheme="minorHAnsi" w:hAnsiTheme="minorHAnsi" w:cstheme="minorHAnsi"/>
          <w:spacing w:val="-4"/>
        </w:rPr>
        <w:t xml:space="preserve"> SQL.</w:t>
      </w:r>
    </w:p>
    <w:p w14:paraId="48347FF5"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Deleted</w:t>
      </w:r>
      <w:r w:rsidRPr="00FB08FD">
        <w:rPr>
          <w:rFonts w:asciiTheme="minorHAnsi" w:hAnsiTheme="minorHAnsi" w:cstheme="minorHAnsi"/>
          <w:spacing w:val="-1"/>
        </w:rPr>
        <w:t xml:space="preserve"> </w:t>
      </w:r>
      <w:r w:rsidRPr="00FB08FD">
        <w:rPr>
          <w:rFonts w:asciiTheme="minorHAnsi" w:hAnsiTheme="minorHAnsi" w:cstheme="minorHAnsi"/>
        </w:rPr>
        <w:t>useless</w:t>
      </w:r>
      <w:r w:rsidRPr="00FB08FD">
        <w:rPr>
          <w:rFonts w:asciiTheme="minorHAnsi" w:hAnsiTheme="minorHAnsi" w:cstheme="minorHAnsi"/>
          <w:spacing w:val="-1"/>
        </w:rPr>
        <w:t xml:space="preserve"> </w:t>
      </w:r>
      <w:r w:rsidRPr="00FB08FD">
        <w:rPr>
          <w:rFonts w:asciiTheme="minorHAnsi" w:hAnsiTheme="minorHAnsi" w:cstheme="minorHAnsi"/>
        </w:rPr>
        <w:t>tables,</w:t>
      </w:r>
      <w:r w:rsidRPr="00FB08FD">
        <w:rPr>
          <w:rFonts w:asciiTheme="minorHAnsi" w:hAnsiTheme="minorHAnsi" w:cstheme="minorHAnsi"/>
          <w:spacing w:val="-2"/>
        </w:rPr>
        <w:t xml:space="preserve"> </w:t>
      </w:r>
      <w:r w:rsidRPr="00FB08FD">
        <w:rPr>
          <w:rFonts w:asciiTheme="minorHAnsi" w:hAnsiTheme="minorHAnsi" w:cstheme="minorHAnsi"/>
        </w:rPr>
        <w:t>store</w:t>
      </w:r>
      <w:r w:rsidRPr="00FB08FD">
        <w:rPr>
          <w:rFonts w:asciiTheme="minorHAnsi" w:hAnsiTheme="minorHAnsi" w:cstheme="minorHAnsi"/>
          <w:spacing w:val="-1"/>
        </w:rPr>
        <w:t xml:space="preserve"> </w:t>
      </w:r>
      <w:r w:rsidRPr="00FB08FD">
        <w:rPr>
          <w:rFonts w:asciiTheme="minorHAnsi" w:hAnsiTheme="minorHAnsi" w:cstheme="minorHAnsi"/>
        </w:rPr>
        <w:t>procedures</w:t>
      </w:r>
      <w:r w:rsidRPr="00FB08FD">
        <w:rPr>
          <w:rFonts w:asciiTheme="minorHAnsi" w:hAnsiTheme="minorHAnsi" w:cstheme="minorHAnsi"/>
          <w:spacing w:val="-1"/>
        </w:rPr>
        <w:t xml:space="preserve"> </w:t>
      </w:r>
      <w:r w:rsidRPr="00FB08FD">
        <w:rPr>
          <w:rFonts w:asciiTheme="minorHAnsi" w:hAnsiTheme="minorHAnsi" w:cstheme="minorHAnsi"/>
        </w:rPr>
        <w:t>and</w:t>
      </w:r>
      <w:r w:rsidRPr="00FB08FD">
        <w:rPr>
          <w:rFonts w:asciiTheme="minorHAnsi" w:hAnsiTheme="minorHAnsi" w:cstheme="minorHAnsi"/>
          <w:spacing w:val="-1"/>
        </w:rPr>
        <w:t xml:space="preserve"> </w:t>
      </w:r>
      <w:r w:rsidRPr="00FB08FD">
        <w:rPr>
          <w:rFonts w:asciiTheme="minorHAnsi" w:hAnsiTheme="minorHAnsi" w:cstheme="minorHAnsi"/>
        </w:rPr>
        <w:t>views</w:t>
      </w:r>
      <w:r w:rsidRPr="00FB08FD">
        <w:rPr>
          <w:rFonts w:asciiTheme="minorHAnsi" w:hAnsiTheme="minorHAnsi" w:cstheme="minorHAnsi"/>
          <w:spacing w:val="-1"/>
        </w:rPr>
        <w:t xml:space="preserve"> </w:t>
      </w:r>
      <w:r w:rsidRPr="00FB08FD">
        <w:rPr>
          <w:rFonts w:asciiTheme="minorHAnsi" w:hAnsiTheme="minorHAnsi" w:cstheme="minorHAnsi"/>
        </w:rPr>
        <w:t>to</w:t>
      </w:r>
      <w:r w:rsidRPr="00FB08FD">
        <w:rPr>
          <w:rFonts w:asciiTheme="minorHAnsi" w:hAnsiTheme="minorHAnsi" w:cstheme="minorHAnsi"/>
          <w:spacing w:val="-1"/>
        </w:rPr>
        <w:t xml:space="preserve"> </w:t>
      </w:r>
      <w:r w:rsidRPr="00FB08FD">
        <w:rPr>
          <w:rFonts w:asciiTheme="minorHAnsi" w:hAnsiTheme="minorHAnsi" w:cstheme="minorHAnsi"/>
        </w:rPr>
        <w:t>improve</w:t>
      </w:r>
      <w:r w:rsidRPr="00FB08FD">
        <w:rPr>
          <w:rFonts w:asciiTheme="minorHAnsi" w:hAnsiTheme="minorHAnsi" w:cstheme="minorHAnsi"/>
          <w:spacing w:val="-2"/>
        </w:rPr>
        <w:t xml:space="preserve"> </w:t>
      </w:r>
      <w:r w:rsidRPr="00FB08FD">
        <w:rPr>
          <w:rFonts w:asciiTheme="minorHAnsi" w:hAnsiTheme="minorHAnsi" w:cstheme="minorHAnsi"/>
        </w:rPr>
        <w:t>the</w:t>
      </w:r>
      <w:r w:rsidRPr="00FB08FD">
        <w:rPr>
          <w:rFonts w:asciiTheme="minorHAnsi" w:hAnsiTheme="minorHAnsi" w:cstheme="minorHAnsi"/>
          <w:spacing w:val="-1"/>
        </w:rPr>
        <w:t xml:space="preserve"> </w:t>
      </w:r>
      <w:r w:rsidRPr="00FB08FD">
        <w:rPr>
          <w:rFonts w:asciiTheme="minorHAnsi" w:hAnsiTheme="minorHAnsi" w:cstheme="minorHAnsi"/>
        </w:rPr>
        <w:t>efficiency</w:t>
      </w:r>
      <w:r w:rsidRPr="00FB08FD">
        <w:rPr>
          <w:rFonts w:asciiTheme="minorHAnsi" w:hAnsiTheme="minorHAnsi" w:cstheme="minorHAnsi"/>
          <w:spacing w:val="-1"/>
        </w:rPr>
        <w:t xml:space="preserve"> </w:t>
      </w:r>
      <w:r w:rsidRPr="00FB08FD">
        <w:rPr>
          <w:rFonts w:asciiTheme="minorHAnsi" w:hAnsiTheme="minorHAnsi" w:cstheme="minorHAnsi"/>
        </w:rPr>
        <w:t>of</w:t>
      </w:r>
      <w:r w:rsidRPr="00FB08FD">
        <w:rPr>
          <w:rFonts w:asciiTheme="minorHAnsi" w:hAnsiTheme="minorHAnsi" w:cstheme="minorHAnsi"/>
          <w:spacing w:val="-1"/>
        </w:rPr>
        <w:t xml:space="preserve"> </w:t>
      </w:r>
      <w:r w:rsidRPr="00FB08FD">
        <w:rPr>
          <w:rFonts w:asciiTheme="minorHAnsi" w:hAnsiTheme="minorHAnsi" w:cstheme="minorHAnsi"/>
          <w:spacing w:val="-2"/>
        </w:rPr>
        <w:t>database.</w:t>
      </w:r>
    </w:p>
    <w:p w14:paraId="211DA935" w14:textId="77777777"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Sound</w:t>
      </w:r>
      <w:r w:rsidRPr="00FB08FD">
        <w:rPr>
          <w:rFonts w:asciiTheme="minorHAnsi" w:hAnsiTheme="minorHAnsi" w:cstheme="minorHAnsi"/>
          <w:spacing w:val="-1"/>
        </w:rPr>
        <w:t xml:space="preserve"> </w:t>
      </w:r>
      <w:r w:rsidRPr="00FB08FD">
        <w:rPr>
          <w:rFonts w:asciiTheme="minorHAnsi" w:hAnsiTheme="minorHAnsi" w:cstheme="minorHAnsi"/>
        </w:rPr>
        <w:t>knowledge</w:t>
      </w:r>
      <w:r w:rsidRPr="00FB08FD">
        <w:rPr>
          <w:rFonts w:asciiTheme="minorHAnsi" w:hAnsiTheme="minorHAnsi" w:cstheme="minorHAnsi"/>
          <w:spacing w:val="-1"/>
        </w:rPr>
        <w:t xml:space="preserve"> </w:t>
      </w:r>
      <w:r w:rsidRPr="00FB08FD">
        <w:rPr>
          <w:rFonts w:asciiTheme="minorHAnsi" w:hAnsiTheme="minorHAnsi" w:cstheme="minorHAnsi"/>
        </w:rPr>
        <w:t>on</w:t>
      </w:r>
      <w:r w:rsidRPr="00FB08FD">
        <w:rPr>
          <w:rFonts w:asciiTheme="minorHAnsi" w:hAnsiTheme="minorHAnsi" w:cstheme="minorHAnsi"/>
          <w:spacing w:val="-2"/>
        </w:rPr>
        <w:t xml:space="preserve"> </w:t>
      </w:r>
      <w:r w:rsidRPr="00FB08FD">
        <w:rPr>
          <w:rFonts w:asciiTheme="minorHAnsi" w:hAnsiTheme="minorHAnsi" w:cstheme="minorHAnsi"/>
        </w:rPr>
        <w:t xml:space="preserve">oracle </w:t>
      </w:r>
      <w:r w:rsidRPr="00FB08FD">
        <w:rPr>
          <w:rFonts w:asciiTheme="minorHAnsi" w:hAnsiTheme="minorHAnsi" w:cstheme="minorHAnsi"/>
          <w:spacing w:val="-2"/>
        </w:rPr>
        <w:t>database.</w:t>
      </w:r>
    </w:p>
    <w:p w14:paraId="09F10982" w14:textId="65F3FAA4" w:rsidR="00F1271E" w:rsidRPr="00FB08FD" w:rsidRDefault="00F975E4" w:rsidP="008317A0">
      <w:pPr>
        <w:numPr>
          <w:ilvl w:val="0"/>
          <w:numId w:val="10"/>
        </w:numPr>
        <w:spacing w:line="276" w:lineRule="auto"/>
        <w:rPr>
          <w:rFonts w:asciiTheme="minorHAnsi" w:hAnsiTheme="minorHAnsi" w:cstheme="minorHAnsi"/>
        </w:rPr>
      </w:pPr>
      <w:r w:rsidRPr="00FB08FD">
        <w:rPr>
          <w:rFonts w:asciiTheme="minorHAnsi" w:hAnsiTheme="minorHAnsi" w:cstheme="minorHAnsi"/>
        </w:rPr>
        <w:t>Wrote</w:t>
      </w:r>
      <w:r w:rsidRPr="00FB08FD">
        <w:rPr>
          <w:rFonts w:asciiTheme="minorHAnsi" w:hAnsiTheme="minorHAnsi" w:cstheme="minorHAnsi"/>
          <w:spacing w:val="-4"/>
        </w:rPr>
        <w:t xml:space="preserve"> </w:t>
      </w:r>
      <w:r w:rsidRPr="00FB08FD">
        <w:rPr>
          <w:rFonts w:asciiTheme="minorHAnsi" w:hAnsiTheme="minorHAnsi" w:cstheme="minorHAnsi"/>
        </w:rPr>
        <w:t>Custom</w:t>
      </w:r>
      <w:r w:rsidRPr="00FB08FD">
        <w:rPr>
          <w:rFonts w:asciiTheme="minorHAnsi" w:hAnsiTheme="minorHAnsi" w:cstheme="minorHAnsi"/>
          <w:spacing w:val="-2"/>
        </w:rPr>
        <w:t xml:space="preserve"> </w:t>
      </w:r>
      <w:r w:rsidR="00943987" w:rsidRPr="00FB08FD">
        <w:rPr>
          <w:rFonts w:asciiTheme="minorHAnsi" w:hAnsiTheme="minorHAnsi" w:cstheme="minorHAnsi"/>
        </w:rPr>
        <w:t>SQL</w:t>
      </w:r>
      <w:r w:rsidRPr="00FB08FD">
        <w:rPr>
          <w:rFonts w:asciiTheme="minorHAnsi" w:hAnsiTheme="minorHAnsi" w:cstheme="minorHAnsi"/>
          <w:spacing w:val="-2"/>
        </w:rPr>
        <w:t xml:space="preserve"> </w:t>
      </w:r>
      <w:r w:rsidRPr="00FB08FD">
        <w:rPr>
          <w:rFonts w:asciiTheme="minorHAnsi" w:hAnsiTheme="minorHAnsi" w:cstheme="minorHAnsi"/>
        </w:rPr>
        <w:t>Queries</w:t>
      </w:r>
      <w:r w:rsidRPr="00FB08FD">
        <w:rPr>
          <w:rFonts w:asciiTheme="minorHAnsi" w:hAnsiTheme="minorHAnsi" w:cstheme="minorHAnsi"/>
          <w:spacing w:val="-1"/>
        </w:rPr>
        <w:t xml:space="preserve"> </w:t>
      </w:r>
      <w:r w:rsidRPr="00FB08FD">
        <w:rPr>
          <w:rFonts w:asciiTheme="minorHAnsi" w:hAnsiTheme="minorHAnsi" w:cstheme="minorHAnsi"/>
        </w:rPr>
        <w:t>to</w:t>
      </w:r>
      <w:r w:rsidRPr="00FB08FD">
        <w:rPr>
          <w:rFonts w:asciiTheme="minorHAnsi" w:hAnsiTheme="minorHAnsi" w:cstheme="minorHAnsi"/>
          <w:spacing w:val="-1"/>
        </w:rPr>
        <w:t xml:space="preserve"> </w:t>
      </w:r>
      <w:r w:rsidRPr="00FB08FD">
        <w:rPr>
          <w:rFonts w:asciiTheme="minorHAnsi" w:hAnsiTheme="minorHAnsi" w:cstheme="minorHAnsi"/>
        </w:rPr>
        <w:t>join</w:t>
      </w:r>
      <w:r w:rsidRPr="00FB08FD">
        <w:rPr>
          <w:rFonts w:asciiTheme="minorHAnsi" w:hAnsiTheme="minorHAnsi" w:cstheme="minorHAnsi"/>
          <w:spacing w:val="-3"/>
        </w:rPr>
        <w:t xml:space="preserve"> </w:t>
      </w:r>
      <w:r w:rsidRPr="00FB08FD">
        <w:rPr>
          <w:rFonts w:asciiTheme="minorHAnsi" w:hAnsiTheme="minorHAnsi" w:cstheme="minorHAnsi"/>
        </w:rPr>
        <w:t>data</w:t>
      </w:r>
      <w:r w:rsidRPr="00FB08FD">
        <w:rPr>
          <w:rFonts w:asciiTheme="minorHAnsi" w:hAnsiTheme="minorHAnsi" w:cstheme="minorHAnsi"/>
          <w:spacing w:val="-2"/>
        </w:rPr>
        <w:t xml:space="preserve"> </w:t>
      </w:r>
      <w:r w:rsidRPr="00FB08FD">
        <w:rPr>
          <w:rFonts w:asciiTheme="minorHAnsi" w:hAnsiTheme="minorHAnsi" w:cstheme="minorHAnsi"/>
        </w:rPr>
        <w:t>from</w:t>
      </w:r>
      <w:r w:rsidRPr="00FB08FD">
        <w:rPr>
          <w:rFonts w:asciiTheme="minorHAnsi" w:hAnsiTheme="minorHAnsi" w:cstheme="minorHAnsi"/>
          <w:spacing w:val="-2"/>
        </w:rPr>
        <w:t xml:space="preserve"> </w:t>
      </w:r>
      <w:r w:rsidRPr="00FB08FD">
        <w:rPr>
          <w:rFonts w:asciiTheme="minorHAnsi" w:hAnsiTheme="minorHAnsi" w:cstheme="minorHAnsi"/>
        </w:rPr>
        <w:t>multiple</w:t>
      </w:r>
      <w:r w:rsidRPr="00FB08FD">
        <w:rPr>
          <w:rFonts w:asciiTheme="minorHAnsi" w:hAnsiTheme="minorHAnsi" w:cstheme="minorHAnsi"/>
          <w:spacing w:val="-1"/>
        </w:rPr>
        <w:t xml:space="preserve"> </w:t>
      </w:r>
      <w:r w:rsidRPr="00FB08FD">
        <w:rPr>
          <w:rFonts w:asciiTheme="minorHAnsi" w:hAnsiTheme="minorHAnsi" w:cstheme="minorHAnsi"/>
          <w:spacing w:val="-2"/>
        </w:rPr>
        <w:t>tables.</w:t>
      </w:r>
    </w:p>
    <w:p w14:paraId="7F067CFD" w14:textId="77777777" w:rsidR="00F1271E" w:rsidRPr="00FB08FD" w:rsidRDefault="00F1271E" w:rsidP="008317A0">
      <w:pPr>
        <w:spacing w:line="276" w:lineRule="auto"/>
        <w:rPr>
          <w:rFonts w:asciiTheme="minorHAnsi" w:hAnsiTheme="minorHAnsi" w:cstheme="minorHAnsi"/>
        </w:rPr>
      </w:pPr>
    </w:p>
    <w:p w14:paraId="36F60207"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b/>
          <w:spacing w:val="-2"/>
        </w:rPr>
        <w:t>Environment:</w:t>
      </w:r>
      <w:r w:rsidRPr="00FB08FD">
        <w:rPr>
          <w:rFonts w:asciiTheme="minorHAnsi" w:hAnsiTheme="minorHAnsi" w:cstheme="minorHAnsi"/>
          <w:b/>
          <w:spacing w:val="37"/>
        </w:rPr>
        <w:t xml:space="preserve"> </w:t>
      </w:r>
      <w:r w:rsidRPr="00FB08FD">
        <w:rPr>
          <w:rFonts w:asciiTheme="minorHAnsi" w:hAnsiTheme="minorHAnsi" w:cstheme="minorHAnsi"/>
          <w:spacing w:val="-2"/>
        </w:rPr>
        <w:t>Tableau</w:t>
      </w:r>
      <w:r w:rsidRPr="00FB08FD">
        <w:rPr>
          <w:rFonts w:asciiTheme="minorHAnsi" w:hAnsiTheme="minorHAnsi" w:cstheme="minorHAnsi"/>
          <w:spacing w:val="-4"/>
        </w:rPr>
        <w:t xml:space="preserve"> </w:t>
      </w:r>
      <w:r w:rsidRPr="00FB08FD">
        <w:rPr>
          <w:rFonts w:asciiTheme="minorHAnsi" w:hAnsiTheme="minorHAnsi" w:cstheme="minorHAnsi"/>
          <w:spacing w:val="-2"/>
        </w:rPr>
        <w:t>desktop</w:t>
      </w:r>
      <w:r w:rsidRPr="00FB08FD">
        <w:rPr>
          <w:rFonts w:asciiTheme="minorHAnsi" w:hAnsiTheme="minorHAnsi" w:cstheme="minorHAnsi"/>
          <w:spacing w:val="-3"/>
        </w:rPr>
        <w:t xml:space="preserve"> </w:t>
      </w:r>
      <w:r w:rsidRPr="00FB08FD">
        <w:rPr>
          <w:rFonts w:asciiTheme="minorHAnsi" w:hAnsiTheme="minorHAnsi" w:cstheme="minorHAnsi"/>
          <w:spacing w:val="-2"/>
        </w:rPr>
        <w:t>8.0,</w:t>
      </w:r>
      <w:r w:rsidRPr="00FB08FD">
        <w:rPr>
          <w:rFonts w:asciiTheme="minorHAnsi" w:hAnsiTheme="minorHAnsi" w:cstheme="minorHAnsi"/>
          <w:spacing w:val="-4"/>
        </w:rPr>
        <w:t xml:space="preserve"> </w:t>
      </w:r>
      <w:r w:rsidRPr="00FB08FD">
        <w:rPr>
          <w:rFonts w:asciiTheme="minorHAnsi" w:hAnsiTheme="minorHAnsi" w:cstheme="minorHAnsi"/>
          <w:spacing w:val="-2"/>
        </w:rPr>
        <w:t>Oracle</w:t>
      </w:r>
      <w:r w:rsidRPr="00FB08FD">
        <w:rPr>
          <w:rFonts w:asciiTheme="minorHAnsi" w:hAnsiTheme="minorHAnsi" w:cstheme="minorHAnsi"/>
          <w:spacing w:val="-3"/>
        </w:rPr>
        <w:t xml:space="preserve"> </w:t>
      </w:r>
      <w:r w:rsidRPr="00FB08FD">
        <w:rPr>
          <w:rFonts w:asciiTheme="minorHAnsi" w:hAnsiTheme="minorHAnsi" w:cstheme="minorHAnsi"/>
          <w:spacing w:val="-2"/>
        </w:rPr>
        <w:t>11g,</w:t>
      </w:r>
      <w:r w:rsidRPr="00FB08FD">
        <w:rPr>
          <w:rFonts w:asciiTheme="minorHAnsi" w:hAnsiTheme="minorHAnsi" w:cstheme="minorHAnsi"/>
          <w:spacing w:val="-3"/>
        </w:rPr>
        <w:t xml:space="preserve"> </w:t>
      </w:r>
      <w:r w:rsidRPr="00FB08FD">
        <w:rPr>
          <w:rFonts w:asciiTheme="minorHAnsi" w:hAnsiTheme="minorHAnsi" w:cstheme="minorHAnsi"/>
          <w:spacing w:val="-2"/>
        </w:rPr>
        <w:t>PL/SQL,</w:t>
      </w:r>
      <w:r w:rsidRPr="00FB08FD">
        <w:rPr>
          <w:rFonts w:asciiTheme="minorHAnsi" w:hAnsiTheme="minorHAnsi" w:cstheme="minorHAnsi"/>
          <w:spacing w:val="-3"/>
        </w:rPr>
        <w:t xml:space="preserve"> </w:t>
      </w:r>
      <w:r w:rsidRPr="00FB08FD">
        <w:rPr>
          <w:rFonts w:asciiTheme="minorHAnsi" w:hAnsiTheme="minorHAnsi" w:cstheme="minorHAnsi"/>
          <w:spacing w:val="-2"/>
        </w:rPr>
        <w:t>Windows.</w:t>
      </w:r>
    </w:p>
    <w:p w14:paraId="16B893CC" w14:textId="77777777" w:rsidR="00F1271E" w:rsidRPr="00FB08FD" w:rsidRDefault="00F1271E" w:rsidP="008317A0">
      <w:pPr>
        <w:spacing w:line="276" w:lineRule="auto"/>
        <w:rPr>
          <w:rFonts w:asciiTheme="minorHAnsi" w:hAnsiTheme="minorHAnsi" w:cstheme="minorHAnsi"/>
        </w:rPr>
      </w:pPr>
    </w:p>
    <w:p w14:paraId="420AB700" w14:textId="1AE926FE" w:rsidR="00F1271E" w:rsidRPr="00FB08FD" w:rsidRDefault="00F975E4" w:rsidP="008317A0">
      <w:pPr>
        <w:spacing w:line="276" w:lineRule="auto"/>
        <w:rPr>
          <w:rFonts w:asciiTheme="minorHAnsi" w:hAnsiTheme="minorHAnsi" w:cstheme="minorHAnsi"/>
          <w:b/>
        </w:rPr>
      </w:pPr>
      <w:r w:rsidRPr="00FB08FD">
        <w:rPr>
          <w:rFonts w:asciiTheme="minorHAnsi" w:hAnsiTheme="minorHAnsi" w:cstheme="minorHAnsi"/>
          <w:b/>
        </w:rPr>
        <w:t xml:space="preserve">Infotech Enterprises - Hyderabad, India                                                              </w:t>
      </w:r>
      <w:r w:rsidR="005614F2">
        <w:rPr>
          <w:rFonts w:asciiTheme="minorHAnsi" w:hAnsiTheme="minorHAnsi" w:cstheme="minorHAnsi"/>
          <w:b/>
          <w:spacing w:val="-8"/>
        </w:rPr>
        <w:t>Sept</w:t>
      </w:r>
      <w:r w:rsidRPr="00FB08FD">
        <w:rPr>
          <w:rFonts w:asciiTheme="minorHAnsi" w:hAnsiTheme="minorHAnsi" w:cstheme="minorHAnsi"/>
          <w:b/>
          <w:spacing w:val="-4"/>
        </w:rPr>
        <w:t xml:space="preserve"> </w:t>
      </w:r>
      <w:r w:rsidR="005614F2">
        <w:rPr>
          <w:rFonts w:asciiTheme="minorHAnsi" w:hAnsiTheme="minorHAnsi" w:cstheme="minorHAnsi"/>
          <w:b/>
          <w:spacing w:val="-8"/>
        </w:rPr>
        <w:t>2014</w:t>
      </w:r>
      <w:r w:rsidRPr="00FB08FD">
        <w:rPr>
          <w:rFonts w:asciiTheme="minorHAnsi" w:hAnsiTheme="minorHAnsi" w:cstheme="minorHAnsi"/>
          <w:b/>
          <w:spacing w:val="-3"/>
        </w:rPr>
        <w:t xml:space="preserve"> </w:t>
      </w:r>
      <w:r w:rsidR="00FB08FD" w:rsidRPr="00FB08FD">
        <w:rPr>
          <w:rFonts w:asciiTheme="minorHAnsi" w:hAnsiTheme="minorHAnsi" w:cstheme="minorHAnsi"/>
          <w:b/>
          <w:spacing w:val="-8"/>
        </w:rPr>
        <w:t>-</w:t>
      </w:r>
      <w:r w:rsidRPr="00FB08FD">
        <w:rPr>
          <w:rFonts w:asciiTheme="minorHAnsi" w:hAnsiTheme="minorHAnsi" w:cstheme="minorHAnsi"/>
          <w:b/>
          <w:spacing w:val="-3"/>
        </w:rPr>
        <w:t xml:space="preserve"> </w:t>
      </w:r>
      <w:r w:rsidRPr="00FB08FD">
        <w:rPr>
          <w:rFonts w:asciiTheme="minorHAnsi" w:hAnsiTheme="minorHAnsi" w:cstheme="minorHAnsi"/>
          <w:b/>
          <w:spacing w:val="-8"/>
        </w:rPr>
        <w:t>April</w:t>
      </w:r>
      <w:r w:rsidRPr="00FB08FD">
        <w:rPr>
          <w:rFonts w:asciiTheme="minorHAnsi" w:hAnsiTheme="minorHAnsi" w:cstheme="minorHAnsi"/>
          <w:b/>
          <w:spacing w:val="-3"/>
        </w:rPr>
        <w:t xml:space="preserve"> </w:t>
      </w:r>
      <w:r w:rsidRPr="00FB08FD">
        <w:rPr>
          <w:rFonts w:asciiTheme="minorHAnsi" w:hAnsiTheme="minorHAnsi" w:cstheme="minorHAnsi"/>
          <w:b/>
          <w:spacing w:val="-8"/>
        </w:rPr>
        <w:t>2017</w:t>
      </w:r>
      <w:r w:rsidRPr="00FB08FD">
        <w:rPr>
          <w:rFonts w:asciiTheme="minorHAnsi" w:hAnsiTheme="minorHAnsi" w:cstheme="minorHAnsi"/>
          <w:b/>
        </w:rPr>
        <w:t xml:space="preserve"> </w:t>
      </w:r>
    </w:p>
    <w:p w14:paraId="301B5630" w14:textId="77777777" w:rsidR="00F1271E" w:rsidRPr="00FB08FD" w:rsidRDefault="00F975E4" w:rsidP="008317A0">
      <w:pPr>
        <w:spacing w:line="276" w:lineRule="auto"/>
        <w:rPr>
          <w:rFonts w:asciiTheme="minorHAnsi" w:hAnsiTheme="minorHAnsi" w:cstheme="minorHAnsi"/>
          <w:b/>
        </w:rPr>
      </w:pPr>
      <w:r w:rsidRPr="00FB08FD">
        <w:rPr>
          <w:rFonts w:asciiTheme="minorHAnsi" w:hAnsiTheme="minorHAnsi" w:cstheme="minorHAnsi"/>
          <w:b/>
        </w:rPr>
        <w:t>Data Analyst</w:t>
      </w:r>
    </w:p>
    <w:p w14:paraId="23C64B74" w14:textId="77777777" w:rsidR="00F1271E" w:rsidRPr="00FB08FD" w:rsidRDefault="00F1271E" w:rsidP="008317A0">
      <w:pPr>
        <w:spacing w:line="276" w:lineRule="auto"/>
        <w:rPr>
          <w:rFonts w:asciiTheme="minorHAnsi" w:hAnsiTheme="minorHAnsi" w:cstheme="minorHAnsi"/>
          <w:b/>
        </w:rPr>
      </w:pPr>
    </w:p>
    <w:p w14:paraId="094956B8" w14:textId="77777777" w:rsidR="00F1271E" w:rsidRPr="00FB08FD" w:rsidRDefault="00F975E4" w:rsidP="008317A0">
      <w:pPr>
        <w:spacing w:line="276" w:lineRule="auto"/>
        <w:rPr>
          <w:rFonts w:asciiTheme="minorHAnsi" w:hAnsiTheme="minorHAnsi" w:cstheme="minorHAnsi"/>
        </w:rPr>
      </w:pPr>
      <w:r w:rsidRPr="00FB08FD">
        <w:rPr>
          <w:rFonts w:asciiTheme="minorHAnsi" w:hAnsiTheme="minorHAnsi" w:cstheme="minorHAnsi"/>
          <w:b/>
          <w:spacing w:val="-2"/>
        </w:rPr>
        <w:t>Responsibilities:</w:t>
      </w:r>
    </w:p>
    <w:p w14:paraId="5D907F73" w14:textId="77777777" w:rsidR="00F1271E" w:rsidRPr="00FB08FD" w:rsidRDefault="00F975E4"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 xml:space="preserve">Used different transformations like Source Qualifier, Lookup (connected and unconnected), Expression, Aggregator, Sequence Generator, Joiner, Union, Filter, Update Strategy and Router transformations in the </w:t>
      </w:r>
      <w:r w:rsidRPr="00FB08FD">
        <w:rPr>
          <w:rFonts w:asciiTheme="minorHAnsi" w:hAnsiTheme="minorHAnsi" w:cstheme="minorHAnsi"/>
          <w:spacing w:val="-2"/>
        </w:rPr>
        <w:t>mappings.</w:t>
      </w:r>
    </w:p>
    <w:p w14:paraId="0B7637DF" w14:textId="77777777" w:rsidR="00F1271E" w:rsidRPr="00FB08FD" w:rsidRDefault="00F975E4"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 xml:space="preserve">Troubleshoot problems by checking sessions and error logs. Also used debugger for complex problem </w:t>
      </w:r>
      <w:r w:rsidRPr="00FB08FD">
        <w:rPr>
          <w:rFonts w:asciiTheme="minorHAnsi" w:hAnsiTheme="minorHAnsi" w:cstheme="minorHAnsi"/>
          <w:spacing w:val="-2"/>
        </w:rPr>
        <w:t>troubleshooting.</w:t>
      </w:r>
    </w:p>
    <w:p w14:paraId="514A185D" w14:textId="77777777" w:rsidR="00F1271E" w:rsidRPr="00FB08FD" w:rsidRDefault="00F975E4"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Developed</w:t>
      </w:r>
      <w:r w:rsidRPr="00FB08FD">
        <w:rPr>
          <w:rFonts w:asciiTheme="minorHAnsi" w:hAnsiTheme="minorHAnsi" w:cstheme="minorHAnsi"/>
          <w:spacing w:val="-5"/>
        </w:rPr>
        <w:t xml:space="preserve"> </w:t>
      </w:r>
      <w:r w:rsidRPr="00FB08FD">
        <w:rPr>
          <w:rFonts w:asciiTheme="minorHAnsi" w:hAnsiTheme="minorHAnsi" w:cstheme="minorHAnsi"/>
        </w:rPr>
        <w:t>(SCD</w:t>
      </w:r>
      <w:r w:rsidRPr="00FB08FD">
        <w:rPr>
          <w:rFonts w:asciiTheme="minorHAnsi" w:hAnsiTheme="minorHAnsi" w:cstheme="minorHAnsi"/>
          <w:spacing w:val="-2"/>
        </w:rPr>
        <w:t xml:space="preserve"> </w:t>
      </w:r>
      <w:r w:rsidRPr="00FB08FD">
        <w:rPr>
          <w:rFonts w:asciiTheme="minorHAnsi" w:hAnsiTheme="minorHAnsi" w:cstheme="minorHAnsi"/>
        </w:rPr>
        <w:t>T1)</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(SCD</w:t>
      </w:r>
      <w:r w:rsidRPr="00FB08FD">
        <w:rPr>
          <w:rFonts w:asciiTheme="minorHAnsi" w:hAnsiTheme="minorHAnsi" w:cstheme="minorHAnsi"/>
          <w:spacing w:val="-2"/>
        </w:rPr>
        <w:t xml:space="preserve"> </w:t>
      </w:r>
      <w:r w:rsidRPr="00FB08FD">
        <w:rPr>
          <w:rFonts w:asciiTheme="minorHAnsi" w:hAnsiTheme="minorHAnsi" w:cstheme="minorHAnsi"/>
        </w:rPr>
        <w:t>T2)</w:t>
      </w:r>
      <w:r w:rsidRPr="00FB08FD">
        <w:rPr>
          <w:rFonts w:asciiTheme="minorHAnsi" w:hAnsiTheme="minorHAnsi" w:cstheme="minorHAnsi"/>
          <w:spacing w:val="-3"/>
        </w:rPr>
        <w:t xml:space="preserve"> </w:t>
      </w:r>
      <w:r w:rsidRPr="00FB08FD">
        <w:rPr>
          <w:rFonts w:asciiTheme="minorHAnsi" w:hAnsiTheme="minorHAnsi" w:cstheme="minorHAnsi"/>
        </w:rPr>
        <w:t>to</w:t>
      </w:r>
      <w:r w:rsidRPr="00FB08FD">
        <w:rPr>
          <w:rFonts w:asciiTheme="minorHAnsi" w:hAnsiTheme="minorHAnsi" w:cstheme="minorHAnsi"/>
          <w:spacing w:val="-2"/>
        </w:rPr>
        <w:t xml:space="preserve"> </w:t>
      </w:r>
      <w:r w:rsidRPr="00FB08FD">
        <w:rPr>
          <w:rFonts w:asciiTheme="minorHAnsi" w:hAnsiTheme="minorHAnsi" w:cstheme="minorHAnsi"/>
        </w:rPr>
        <w:t>capture</w:t>
      </w:r>
      <w:r w:rsidRPr="00FB08FD">
        <w:rPr>
          <w:rFonts w:asciiTheme="minorHAnsi" w:hAnsiTheme="minorHAnsi" w:cstheme="minorHAnsi"/>
          <w:spacing w:val="-3"/>
        </w:rPr>
        <w:t xml:space="preserve"> </w:t>
      </w:r>
      <w:r w:rsidRPr="00FB08FD">
        <w:rPr>
          <w:rFonts w:asciiTheme="minorHAnsi" w:hAnsiTheme="minorHAnsi" w:cstheme="minorHAnsi"/>
        </w:rPr>
        <w:t>new</w:t>
      </w:r>
      <w:r w:rsidRPr="00FB08FD">
        <w:rPr>
          <w:rFonts w:asciiTheme="minorHAnsi" w:hAnsiTheme="minorHAnsi" w:cstheme="minorHAnsi"/>
          <w:spacing w:val="-2"/>
        </w:rPr>
        <w:t xml:space="preserve"> </w:t>
      </w:r>
      <w:r w:rsidRPr="00FB08FD">
        <w:rPr>
          <w:rFonts w:asciiTheme="minorHAnsi" w:hAnsiTheme="minorHAnsi" w:cstheme="minorHAnsi"/>
        </w:rPr>
        <w:t>changes</w:t>
      </w:r>
      <w:r w:rsidRPr="00FB08FD">
        <w:rPr>
          <w:rFonts w:asciiTheme="minorHAnsi" w:hAnsiTheme="minorHAnsi" w:cstheme="minorHAnsi"/>
          <w:spacing w:val="-3"/>
        </w:rPr>
        <w:t xml:space="preserve"> </w:t>
      </w:r>
      <w:r w:rsidRPr="00FB08FD">
        <w:rPr>
          <w:rFonts w:asciiTheme="minorHAnsi" w:hAnsiTheme="minorHAnsi" w:cstheme="minorHAnsi"/>
        </w:rPr>
        <w:t>while</w:t>
      </w:r>
      <w:r w:rsidRPr="00FB08FD">
        <w:rPr>
          <w:rFonts w:asciiTheme="minorHAnsi" w:hAnsiTheme="minorHAnsi" w:cstheme="minorHAnsi"/>
          <w:spacing w:val="-2"/>
        </w:rPr>
        <w:t xml:space="preserve"> </w:t>
      </w:r>
      <w:r w:rsidRPr="00FB08FD">
        <w:rPr>
          <w:rFonts w:asciiTheme="minorHAnsi" w:hAnsiTheme="minorHAnsi" w:cstheme="minorHAnsi"/>
        </w:rPr>
        <w:t>maintaining</w:t>
      </w:r>
      <w:r w:rsidRPr="00FB08FD">
        <w:rPr>
          <w:rFonts w:asciiTheme="minorHAnsi" w:hAnsiTheme="minorHAnsi" w:cstheme="minorHAnsi"/>
          <w:spacing w:val="-2"/>
        </w:rPr>
        <w:t xml:space="preserve"> </w:t>
      </w:r>
      <w:r w:rsidRPr="00FB08FD">
        <w:rPr>
          <w:rFonts w:asciiTheme="minorHAnsi" w:hAnsiTheme="minorHAnsi" w:cstheme="minorHAnsi"/>
        </w:rPr>
        <w:t>the</w:t>
      </w:r>
      <w:r w:rsidRPr="00FB08FD">
        <w:rPr>
          <w:rFonts w:asciiTheme="minorHAnsi" w:hAnsiTheme="minorHAnsi" w:cstheme="minorHAnsi"/>
          <w:spacing w:val="-3"/>
        </w:rPr>
        <w:t xml:space="preserve"> </w:t>
      </w:r>
      <w:r w:rsidRPr="00FB08FD">
        <w:rPr>
          <w:rFonts w:asciiTheme="minorHAnsi" w:hAnsiTheme="minorHAnsi" w:cstheme="minorHAnsi"/>
        </w:rPr>
        <w:t>historic</w:t>
      </w:r>
      <w:r w:rsidRPr="00FB08FD">
        <w:rPr>
          <w:rFonts w:asciiTheme="minorHAnsi" w:hAnsiTheme="minorHAnsi" w:cstheme="minorHAnsi"/>
          <w:spacing w:val="-2"/>
        </w:rPr>
        <w:t xml:space="preserve"> </w:t>
      </w:r>
      <w:r w:rsidRPr="00FB08FD">
        <w:rPr>
          <w:rFonts w:asciiTheme="minorHAnsi" w:hAnsiTheme="minorHAnsi" w:cstheme="minorHAnsi"/>
          <w:spacing w:val="-2"/>
        </w:rPr>
        <w:lastRenderedPageBreak/>
        <w:t>information.</w:t>
      </w:r>
    </w:p>
    <w:p w14:paraId="22958406" w14:textId="77777777" w:rsidR="00F1271E" w:rsidRPr="00FB08FD" w:rsidRDefault="00F975E4"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Worked</w:t>
      </w:r>
      <w:r w:rsidRPr="00FB08FD">
        <w:rPr>
          <w:rFonts w:asciiTheme="minorHAnsi" w:hAnsiTheme="minorHAnsi" w:cstheme="minorHAnsi"/>
          <w:spacing w:val="-11"/>
        </w:rPr>
        <w:t xml:space="preserve"> </w:t>
      </w:r>
      <w:r w:rsidRPr="00FB08FD">
        <w:rPr>
          <w:rFonts w:asciiTheme="minorHAnsi" w:hAnsiTheme="minorHAnsi" w:cstheme="minorHAnsi"/>
        </w:rPr>
        <w:t>on</w:t>
      </w:r>
      <w:r w:rsidRPr="00FB08FD">
        <w:rPr>
          <w:rFonts w:asciiTheme="minorHAnsi" w:hAnsiTheme="minorHAnsi" w:cstheme="minorHAnsi"/>
          <w:spacing w:val="-11"/>
        </w:rPr>
        <w:t xml:space="preserve"> </w:t>
      </w:r>
      <w:r w:rsidRPr="00FB08FD">
        <w:rPr>
          <w:rFonts w:asciiTheme="minorHAnsi" w:hAnsiTheme="minorHAnsi" w:cstheme="minorHAnsi"/>
        </w:rPr>
        <w:t>developing</w:t>
      </w:r>
      <w:r w:rsidRPr="00FB08FD">
        <w:rPr>
          <w:rFonts w:asciiTheme="minorHAnsi" w:hAnsiTheme="minorHAnsi" w:cstheme="minorHAnsi"/>
          <w:spacing w:val="-11"/>
        </w:rPr>
        <w:t xml:space="preserve"> </w:t>
      </w:r>
      <w:r w:rsidRPr="00FB08FD">
        <w:rPr>
          <w:rFonts w:asciiTheme="minorHAnsi" w:hAnsiTheme="minorHAnsi" w:cstheme="minorHAnsi"/>
        </w:rPr>
        <w:t>the</w:t>
      </w:r>
      <w:r w:rsidRPr="00FB08FD">
        <w:rPr>
          <w:rFonts w:asciiTheme="minorHAnsi" w:hAnsiTheme="minorHAnsi" w:cstheme="minorHAnsi"/>
          <w:spacing w:val="-11"/>
        </w:rPr>
        <w:t xml:space="preserve"> </w:t>
      </w:r>
      <w:r w:rsidRPr="00FB08FD">
        <w:rPr>
          <w:rFonts w:asciiTheme="minorHAnsi" w:hAnsiTheme="minorHAnsi" w:cstheme="minorHAnsi"/>
        </w:rPr>
        <w:t>Jobs</w:t>
      </w:r>
      <w:r w:rsidRPr="00FB08FD">
        <w:rPr>
          <w:rFonts w:asciiTheme="minorHAnsi" w:hAnsiTheme="minorHAnsi" w:cstheme="minorHAnsi"/>
          <w:spacing w:val="-10"/>
        </w:rPr>
        <w:t xml:space="preserve"> </w:t>
      </w:r>
      <w:r w:rsidRPr="00FB08FD">
        <w:rPr>
          <w:rFonts w:asciiTheme="minorHAnsi" w:hAnsiTheme="minorHAnsi" w:cstheme="minorHAnsi"/>
        </w:rPr>
        <w:t>in</w:t>
      </w:r>
      <w:r w:rsidRPr="00FB08FD">
        <w:rPr>
          <w:rFonts w:asciiTheme="minorHAnsi" w:hAnsiTheme="minorHAnsi" w:cstheme="minorHAnsi"/>
          <w:spacing w:val="-11"/>
        </w:rPr>
        <w:t xml:space="preserve"> </w:t>
      </w:r>
      <w:r w:rsidRPr="00FB08FD">
        <w:rPr>
          <w:rFonts w:asciiTheme="minorHAnsi" w:hAnsiTheme="minorHAnsi" w:cstheme="minorHAnsi"/>
        </w:rPr>
        <w:t>Development,</w:t>
      </w:r>
      <w:r w:rsidRPr="00FB08FD">
        <w:rPr>
          <w:rFonts w:asciiTheme="minorHAnsi" w:hAnsiTheme="minorHAnsi" w:cstheme="minorHAnsi"/>
          <w:spacing w:val="-11"/>
        </w:rPr>
        <w:t xml:space="preserve"> </w:t>
      </w:r>
      <w:r w:rsidRPr="00FB08FD">
        <w:rPr>
          <w:rFonts w:asciiTheme="minorHAnsi" w:hAnsiTheme="minorHAnsi" w:cstheme="minorHAnsi"/>
        </w:rPr>
        <w:t>Testing</w:t>
      </w:r>
      <w:r w:rsidRPr="00FB08FD">
        <w:rPr>
          <w:rFonts w:asciiTheme="minorHAnsi" w:hAnsiTheme="minorHAnsi" w:cstheme="minorHAnsi"/>
          <w:spacing w:val="-11"/>
        </w:rPr>
        <w:t xml:space="preserve"> </w:t>
      </w:r>
      <w:r w:rsidRPr="00FB08FD">
        <w:rPr>
          <w:rFonts w:asciiTheme="minorHAnsi" w:hAnsiTheme="minorHAnsi" w:cstheme="minorHAnsi"/>
        </w:rPr>
        <w:t>the</w:t>
      </w:r>
      <w:r w:rsidRPr="00FB08FD">
        <w:rPr>
          <w:rFonts w:asciiTheme="minorHAnsi" w:hAnsiTheme="minorHAnsi" w:cstheme="minorHAnsi"/>
          <w:spacing w:val="-11"/>
        </w:rPr>
        <w:t xml:space="preserve"> </w:t>
      </w:r>
      <w:r w:rsidRPr="00FB08FD">
        <w:rPr>
          <w:rFonts w:asciiTheme="minorHAnsi" w:hAnsiTheme="minorHAnsi" w:cstheme="minorHAnsi"/>
        </w:rPr>
        <w:t>flow</w:t>
      </w:r>
      <w:r w:rsidRPr="00FB08FD">
        <w:rPr>
          <w:rFonts w:asciiTheme="minorHAnsi" w:hAnsiTheme="minorHAnsi" w:cstheme="minorHAnsi"/>
          <w:spacing w:val="-11"/>
        </w:rPr>
        <w:t xml:space="preserve"> </w:t>
      </w:r>
      <w:r w:rsidRPr="00FB08FD">
        <w:rPr>
          <w:rFonts w:asciiTheme="minorHAnsi" w:hAnsiTheme="minorHAnsi" w:cstheme="minorHAnsi"/>
        </w:rPr>
        <w:t>using</w:t>
      </w:r>
      <w:r w:rsidRPr="00FB08FD">
        <w:rPr>
          <w:rFonts w:asciiTheme="minorHAnsi" w:hAnsiTheme="minorHAnsi" w:cstheme="minorHAnsi"/>
          <w:spacing w:val="-11"/>
        </w:rPr>
        <w:t xml:space="preserve"> </w:t>
      </w:r>
      <w:r w:rsidRPr="00FB08FD">
        <w:rPr>
          <w:rFonts w:asciiTheme="minorHAnsi" w:hAnsiTheme="minorHAnsi" w:cstheme="minorHAnsi"/>
        </w:rPr>
        <w:t>placeholders,</w:t>
      </w:r>
      <w:r w:rsidRPr="00FB08FD">
        <w:rPr>
          <w:rFonts w:asciiTheme="minorHAnsi" w:hAnsiTheme="minorHAnsi" w:cstheme="minorHAnsi"/>
          <w:spacing w:val="-11"/>
        </w:rPr>
        <w:t xml:space="preserve"> </w:t>
      </w:r>
      <w:r w:rsidRPr="00FB08FD">
        <w:rPr>
          <w:rFonts w:asciiTheme="minorHAnsi" w:hAnsiTheme="minorHAnsi" w:cstheme="minorHAnsi"/>
        </w:rPr>
        <w:t>migrating</w:t>
      </w:r>
      <w:r w:rsidRPr="00FB08FD">
        <w:rPr>
          <w:rFonts w:asciiTheme="minorHAnsi" w:hAnsiTheme="minorHAnsi" w:cstheme="minorHAnsi"/>
          <w:spacing w:val="-11"/>
        </w:rPr>
        <w:t xml:space="preserve"> </w:t>
      </w:r>
      <w:r w:rsidRPr="00FB08FD">
        <w:rPr>
          <w:rFonts w:asciiTheme="minorHAnsi" w:hAnsiTheme="minorHAnsi" w:cstheme="minorHAnsi"/>
        </w:rPr>
        <w:t>the</w:t>
      </w:r>
      <w:r w:rsidRPr="00FB08FD">
        <w:rPr>
          <w:rFonts w:asciiTheme="minorHAnsi" w:hAnsiTheme="minorHAnsi" w:cstheme="minorHAnsi"/>
          <w:spacing w:val="-11"/>
        </w:rPr>
        <w:t xml:space="preserve"> </w:t>
      </w:r>
      <w:r w:rsidRPr="00FB08FD">
        <w:rPr>
          <w:rFonts w:asciiTheme="minorHAnsi" w:hAnsiTheme="minorHAnsi" w:cstheme="minorHAnsi"/>
        </w:rPr>
        <w:t>Jobs</w:t>
      </w:r>
      <w:r w:rsidRPr="00FB08FD">
        <w:rPr>
          <w:rFonts w:asciiTheme="minorHAnsi" w:hAnsiTheme="minorHAnsi" w:cstheme="minorHAnsi"/>
          <w:spacing w:val="-10"/>
        </w:rPr>
        <w:t xml:space="preserve"> </w:t>
      </w:r>
      <w:r w:rsidRPr="00FB08FD">
        <w:rPr>
          <w:rFonts w:asciiTheme="minorHAnsi" w:hAnsiTheme="minorHAnsi" w:cstheme="minorHAnsi"/>
        </w:rPr>
        <w:t>to</w:t>
      </w:r>
      <w:r w:rsidRPr="00FB08FD">
        <w:rPr>
          <w:rFonts w:asciiTheme="minorHAnsi" w:hAnsiTheme="minorHAnsi" w:cstheme="minorHAnsi"/>
          <w:spacing w:val="-11"/>
        </w:rPr>
        <w:t xml:space="preserve"> </w:t>
      </w:r>
      <w:r w:rsidRPr="00FB08FD">
        <w:rPr>
          <w:rFonts w:asciiTheme="minorHAnsi" w:hAnsiTheme="minorHAnsi" w:cstheme="minorHAnsi"/>
        </w:rPr>
        <w:t>higher environments like SIT, UAT &amp; RT along with other team members.</w:t>
      </w:r>
    </w:p>
    <w:p w14:paraId="5CF6A4A8" w14:textId="77777777" w:rsidR="00F1271E" w:rsidRPr="00FB08FD" w:rsidRDefault="00F975E4"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Worked</w:t>
      </w:r>
      <w:r w:rsidRPr="00FB08FD">
        <w:rPr>
          <w:rFonts w:asciiTheme="minorHAnsi" w:hAnsiTheme="minorHAnsi" w:cstheme="minorHAnsi"/>
          <w:spacing w:val="-4"/>
        </w:rPr>
        <w:t xml:space="preserve"> </w:t>
      </w:r>
      <w:r w:rsidRPr="00FB08FD">
        <w:rPr>
          <w:rFonts w:asciiTheme="minorHAnsi" w:hAnsiTheme="minorHAnsi" w:cstheme="minorHAnsi"/>
        </w:rPr>
        <w:t>on</w:t>
      </w:r>
      <w:r w:rsidRPr="00FB08FD">
        <w:rPr>
          <w:rFonts w:asciiTheme="minorHAnsi" w:hAnsiTheme="minorHAnsi" w:cstheme="minorHAnsi"/>
          <w:spacing w:val="-3"/>
        </w:rPr>
        <w:t xml:space="preserve"> </w:t>
      </w:r>
      <w:r w:rsidRPr="00FB08FD">
        <w:rPr>
          <w:rFonts w:asciiTheme="minorHAnsi" w:hAnsiTheme="minorHAnsi" w:cstheme="minorHAnsi"/>
        </w:rPr>
        <w:t>several</w:t>
      </w:r>
      <w:r w:rsidRPr="00FB08FD">
        <w:rPr>
          <w:rFonts w:asciiTheme="minorHAnsi" w:hAnsiTheme="minorHAnsi" w:cstheme="minorHAnsi"/>
          <w:spacing w:val="-2"/>
        </w:rPr>
        <w:t xml:space="preserve"> </w:t>
      </w:r>
      <w:r w:rsidRPr="00FB08FD">
        <w:rPr>
          <w:rFonts w:asciiTheme="minorHAnsi" w:hAnsiTheme="minorHAnsi" w:cstheme="minorHAnsi"/>
        </w:rPr>
        <w:t>scenarios</w:t>
      </w:r>
      <w:r w:rsidRPr="00FB08FD">
        <w:rPr>
          <w:rFonts w:asciiTheme="minorHAnsi" w:hAnsiTheme="minorHAnsi" w:cstheme="minorHAnsi"/>
          <w:spacing w:val="-3"/>
        </w:rPr>
        <w:t xml:space="preserve"> </w:t>
      </w:r>
      <w:r w:rsidRPr="00FB08FD">
        <w:rPr>
          <w:rFonts w:asciiTheme="minorHAnsi" w:hAnsiTheme="minorHAnsi" w:cstheme="minorHAnsi"/>
        </w:rPr>
        <w:t>of</w:t>
      </w:r>
      <w:r w:rsidRPr="00FB08FD">
        <w:rPr>
          <w:rFonts w:asciiTheme="minorHAnsi" w:hAnsiTheme="minorHAnsi" w:cstheme="minorHAnsi"/>
          <w:spacing w:val="-2"/>
        </w:rPr>
        <w:t xml:space="preserve"> </w:t>
      </w:r>
      <w:r w:rsidRPr="00FB08FD">
        <w:rPr>
          <w:rFonts w:asciiTheme="minorHAnsi" w:hAnsiTheme="minorHAnsi" w:cstheme="minorHAnsi"/>
        </w:rPr>
        <w:t>using</w:t>
      </w:r>
      <w:r w:rsidRPr="00FB08FD">
        <w:rPr>
          <w:rFonts w:asciiTheme="minorHAnsi" w:hAnsiTheme="minorHAnsi" w:cstheme="minorHAnsi"/>
          <w:spacing w:val="-3"/>
        </w:rPr>
        <w:t xml:space="preserve"> </w:t>
      </w:r>
      <w:r w:rsidRPr="00FB08FD">
        <w:rPr>
          <w:rFonts w:asciiTheme="minorHAnsi" w:hAnsiTheme="minorHAnsi" w:cstheme="minorHAnsi"/>
        </w:rPr>
        <w:t>triggers,</w:t>
      </w:r>
      <w:r w:rsidRPr="00FB08FD">
        <w:rPr>
          <w:rFonts w:asciiTheme="minorHAnsi" w:hAnsiTheme="minorHAnsi" w:cstheme="minorHAnsi"/>
          <w:spacing w:val="-2"/>
        </w:rPr>
        <w:t xml:space="preserve"> </w:t>
      </w:r>
      <w:r w:rsidRPr="00FB08FD">
        <w:rPr>
          <w:rFonts w:asciiTheme="minorHAnsi" w:hAnsiTheme="minorHAnsi" w:cstheme="minorHAnsi"/>
        </w:rPr>
        <w:t>resources</w:t>
      </w:r>
      <w:r w:rsidRPr="00FB08FD">
        <w:rPr>
          <w:rFonts w:asciiTheme="minorHAnsi" w:hAnsiTheme="minorHAnsi" w:cstheme="minorHAnsi"/>
          <w:spacing w:val="-2"/>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events</w:t>
      </w:r>
      <w:r w:rsidRPr="00FB08FD">
        <w:rPr>
          <w:rFonts w:asciiTheme="minorHAnsi" w:hAnsiTheme="minorHAnsi" w:cstheme="minorHAnsi"/>
          <w:spacing w:val="-2"/>
        </w:rPr>
        <w:t xml:space="preserve"> </w:t>
      </w:r>
      <w:r w:rsidRPr="00FB08FD">
        <w:rPr>
          <w:rFonts w:asciiTheme="minorHAnsi" w:hAnsiTheme="minorHAnsi" w:cstheme="minorHAnsi"/>
        </w:rPr>
        <w:t>in</w:t>
      </w:r>
      <w:r w:rsidRPr="00FB08FD">
        <w:rPr>
          <w:rFonts w:asciiTheme="minorHAnsi" w:hAnsiTheme="minorHAnsi" w:cstheme="minorHAnsi"/>
          <w:spacing w:val="-3"/>
        </w:rPr>
        <w:t xml:space="preserve"> </w:t>
      </w:r>
      <w:r w:rsidRPr="00FB08FD">
        <w:rPr>
          <w:rFonts w:asciiTheme="minorHAnsi" w:hAnsiTheme="minorHAnsi" w:cstheme="minorHAnsi"/>
        </w:rPr>
        <w:t>WLM/Control</w:t>
      </w:r>
      <w:r w:rsidRPr="00FB08FD">
        <w:rPr>
          <w:rFonts w:asciiTheme="minorHAnsi" w:hAnsiTheme="minorHAnsi" w:cstheme="minorHAnsi"/>
          <w:spacing w:val="-1"/>
        </w:rPr>
        <w:t xml:space="preserve"> </w:t>
      </w:r>
      <w:r w:rsidRPr="00FB08FD">
        <w:rPr>
          <w:rFonts w:asciiTheme="minorHAnsi" w:hAnsiTheme="minorHAnsi" w:cstheme="minorHAnsi"/>
          <w:spacing w:val="-5"/>
        </w:rPr>
        <w:t>M.</w:t>
      </w:r>
    </w:p>
    <w:p w14:paraId="7D17AFFF" w14:textId="77777777" w:rsidR="00F1271E" w:rsidRPr="00FB08FD" w:rsidRDefault="00F975E4"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Coordinating</w:t>
      </w:r>
      <w:r w:rsidRPr="00FB08FD">
        <w:rPr>
          <w:rFonts w:asciiTheme="minorHAnsi" w:hAnsiTheme="minorHAnsi" w:cstheme="minorHAnsi"/>
          <w:spacing w:val="-5"/>
        </w:rPr>
        <w:t xml:space="preserve"> </w:t>
      </w:r>
      <w:r w:rsidRPr="00FB08FD">
        <w:rPr>
          <w:rFonts w:asciiTheme="minorHAnsi" w:hAnsiTheme="minorHAnsi" w:cstheme="minorHAnsi"/>
        </w:rPr>
        <w:t>with</w:t>
      </w:r>
      <w:r w:rsidRPr="00FB08FD">
        <w:rPr>
          <w:rFonts w:asciiTheme="minorHAnsi" w:hAnsiTheme="minorHAnsi" w:cstheme="minorHAnsi"/>
          <w:spacing w:val="-1"/>
        </w:rPr>
        <w:t xml:space="preserve"> </w:t>
      </w:r>
      <w:r w:rsidRPr="00FB08FD">
        <w:rPr>
          <w:rFonts w:asciiTheme="minorHAnsi" w:hAnsiTheme="minorHAnsi" w:cstheme="minorHAnsi"/>
        </w:rPr>
        <w:t>the</w:t>
      </w:r>
      <w:r w:rsidRPr="00FB08FD">
        <w:rPr>
          <w:rFonts w:asciiTheme="minorHAnsi" w:hAnsiTheme="minorHAnsi" w:cstheme="minorHAnsi"/>
          <w:spacing w:val="-2"/>
        </w:rPr>
        <w:t xml:space="preserve"> </w:t>
      </w:r>
      <w:r w:rsidRPr="00FB08FD">
        <w:rPr>
          <w:rFonts w:asciiTheme="minorHAnsi" w:hAnsiTheme="minorHAnsi" w:cstheme="minorHAnsi"/>
        </w:rPr>
        <w:t>team</w:t>
      </w:r>
      <w:r w:rsidRPr="00FB08FD">
        <w:rPr>
          <w:rFonts w:asciiTheme="minorHAnsi" w:hAnsiTheme="minorHAnsi" w:cstheme="minorHAnsi"/>
          <w:spacing w:val="-1"/>
        </w:rPr>
        <w:t xml:space="preserve"> </w:t>
      </w:r>
      <w:r w:rsidRPr="00FB08FD">
        <w:rPr>
          <w:rFonts w:asciiTheme="minorHAnsi" w:hAnsiTheme="minorHAnsi" w:cstheme="minorHAnsi"/>
        </w:rPr>
        <w:t>to</w:t>
      </w:r>
      <w:r w:rsidRPr="00FB08FD">
        <w:rPr>
          <w:rFonts w:asciiTheme="minorHAnsi" w:hAnsiTheme="minorHAnsi" w:cstheme="minorHAnsi"/>
          <w:spacing w:val="-2"/>
        </w:rPr>
        <w:t xml:space="preserve"> </w:t>
      </w:r>
      <w:r w:rsidRPr="00FB08FD">
        <w:rPr>
          <w:rFonts w:asciiTheme="minorHAnsi" w:hAnsiTheme="minorHAnsi" w:cstheme="minorHAnsi"/>
        </w:rPr>
        <w:t>deliver</w:t>
      </w:r>
      <w:r w:rsidRPr="00FB08FD">
        <w:rPr>
          <w:rFonts w:asciiTheme="minorHAnsi" w:hAnsiTheme="minorHAnsi" w:cstheme="minorHAnsi"/>
          <w:spacing w:val="-2"/>
        </w:rPr>
        <w:t xml:space="preserve"> </w:t>
      </w:r>
      <w:r w:rsidRPr="00FB08FD">
        <w:rPr>
          <w:rFonts w:asciiTheme="minorHAnsi" w:hAnsiTheme="minorHAnsi" w:cstheme="minorHAnsi"/>
        </w:rPr>
        <w:t>the</w:t>
      </w:r>
      <w:r w:rsidRPr="00FB08FD">
        <w:rPr>
          <w:rFonts w:asciiTheme="minorHAnsi" w:hAnsiTheme="minorHAnsi" w:cstheme="minorHAnsi"/>
          <w:spacing w:val="-1"/>
        </w:rPr>
        <w:t xml:space="preserve"> </w:t>
      </w:r>
      <w:r w:rsidRPr="00FB08FD">
        <w:rPr>
          <w:rFonts w:asciiTheme="minorHAnsi" w:hAnsiTheme="minorHAnsi" w:cstheme="minorHAnsi"/>
        </w:rPr>
        <w:t>tasks</w:t>
      </w:r>
      <w:r w:rsidRPr="00FB08FD">
        <w:rPr>
          <w:rFonts w:asciiTheme="minorHAnsi" w:hAnsiTheme="minorHAnsi" w:cstheme="minorHAnsi"/>
          <w:spacing w:val="-2"/>
        </w:rPr>
        <w:t xml:space="preserve"> </w:t>
      </w:r>
      <w:r w:rsidRPr="00FB08FD">
        <w:rPr>
          <w:rFonts w:asciiTheme="minorHAnsi" w:hAnsiTheme="minorHAnsi" w:cstheme="minorHAnsi"/>
        </w:rPr>
        <w:t>within</w:t>
      </w:r>
      <w:r w:rsidRPr="00FB08FD">
        <w:rPr>
          <w:rFonts w:asciiTheme="minorHAnsi" w:hAnsiTheme="minorHAnsi" w:cstheme="minorHAnsi"/>
          <w:spacing w:val="-2"/>
        </w:rPr>
        <w:t xml:space="preserve"> </w:t>
      </w:r>
      <w:r w:rsidRPr="00FB08FD">
        <w:rPr>
          <w:rFonts w:asciiTheme="minorHAnsi" w:hAnsiTheme="minorHAnsi" w:cstheme="minorHAnsi"/>
        </w:rPr>
        <w:t>the</w:t>
      </w:r>
      <w:r w:rsidRPr="00FB08FD">
        <w:rPr>
          <w:rFonts w:asciiTheme="minorHAnsi" w:hAnsiTheme="minorHAnsi" w:cstheme="minorHAnsi"/>
          <w:spacing w:val="-2"/>
        </w:rPr>
        <w:t xml:space="preserve"> </w:t>
      </w:r>
      <w:r w:rsidRPr="00FB08FD">
        <w:rPr>
          <w:rFonts w:asciiTheme="minorHAnsi" w:hAnsiTheme="minorHAnsi" w:cstheme="minorHAnsi"/>
          <w:spacing w:val="-4"/>
        </w:rPr>
        <w:t>SLA.</w:t>
      </w:r>
    </w:p>
    <w:p w14:paraId="10C7CA38" w14:textId="77777777" w:rsidR="00F1271E" w:rsidRPr="00FB08FD" w:rsidRDefault="00F975E4"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Worked</w:t>
      </w:r>
      <w:r w:rsidRPr="00FB08FD">
        <w:rPr>
          <w:rFonts w:asciiTheme="minorHAnsi" w:hAnsiTheme="minorHAnsi" w:cstheme="minorHAnsi"/>
          <w:spacing w:val="-6"/>
        </w:rPr>
        <w:t xml:space="preserve"> </w:t>
      </w:r>
      <w:r w:rsidRPr="00FB08FD">
        <w:rPr>
          <w:rFonts w:asciiTheme="minorHAnsi" w:hAnsiTheme="minorHAnsi" w:cstheme="minorHAnsi"/>
        </w:rPr>
        <w:t>on</w:t>
      </w:r>
      <w:r w:rsidRPr="00FB08FD">
        <w:rPr>
          <w:rFonts w:asciiTheme="minorHAnsi" w:hAnsiTheme="minorHAnsi" w:cstheme="minorHAnsi"/>
          <w:spacing w:val="-4"/>
        </w:rPr>
        <w:t xml:space="preserve"> </w:t>
      </w:r>
      <w:r w:rsidRPr="00FB08FD">
        <w:rPr>
          <w:rFonts w:asciiTheme="minorHAnsi" w:hAnsiTheme="minorHAnsi" w:cstheme="minorHAnsi"/>
        </w:rPr>
        <w:t>WLM/CTM</w:t>
      </w:r>
      <w:r w:rsidRPr="00FB08FD">
        <w:rPr>
          <w:rFonts w:asciiTheme="minorHAnsi" w:hAnsiTheme="minorHAnsi" w:cstheme="minorHAnsi"/>
          <w:spacing w:val="-4"/>
        </w:rPr>
        <w:t xml:space="preserve"> </w:t>
      </w:r>
      <w:r w:rsidRPr="00FB08FD">
        <w:rPr>
          <w:rFonts w:asciiTheme="minorHAnsi" w:hAnsiTheme="minorHAnsi" w:cstheme="minorHAnsi"/>
        </w:rPr>
        <w:t>related</w:t>
      </w:r>
      <w:r w:rsidRPr="00FB08FD">
        <w:rPr>
          <w:rFonts w:asciiTheme="minorHAnsi" w:hAnsiTheme="minorHAnsi" w:cstheme="minorHAnsi"/>
          <w:spacing w:val="-3"/>
        </w:rPr>
        <w:t xml:space="preserve"> </w:t>
      </w:r>
      <w:r w:rsidRPr="00FB08FD">
        <w:rPr>
          <w:rFonts w:asciiTheme="minorHAnsi" w:hAnsiTheme="minorHAnsi" w:cstheme="minorHAnsi"/>
        </w:rPr>
        <w:t>development</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3"/>
        </w:rPr>
        <w:t xml:space="preserve"> </w:t>
      </w:r>
      <w:r w:rsidRPr="00FB08FD">
        <w:rPr>
          <w:rFonts w:asciiTheme="minorHAnsi" w:hAnsiTheme="minorHAnsi" w:cstheme="minorHAnsi"/>
        </w:rPr>
        <w:t>production</w:t>
      </w:r>
      <w:r w:rsidRPr="00FB08FD">
        <w:rPr>
          <w:rFonts w:asciiTheme="minorHAnsi" w:hAnsiTheme="minorHAnsi" w:cstheme="minorHAnsi"/>
          <w:spacing w:val="-3"/>
        </w:rPr>
        <w:t xml:space="preserve"> </w:t>
      </w:r>
      <w:r w:rsidRPr="00FB08FD">
        <w:rPr>
          <w:rFonts w:asciiTheme="minorHAnsi" w:hAnsiTheme="minorHAnsi" w:cstheme="minorHAnsi"/>
          <w:spacing w:val="-2"/>
        </w:rPr>
        <w:t>issues.</w:t>
      </w:r>
    </w:p>
    <w:p w14:paraId="5BA56E21" w14:textId="77777777" w:rsidR="00F1271E" w:rsidRPr="00FB08FD" w:rsidRDefault="00F975E4"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Supported</w:t>
      </w:r>
      <w:r w:rsidRPr="00FB08FD">
        <w:rPr>
          <w:rFonts w:asciiTheme="minorHAnsi" w:hAnsiTheme="minorHAnsi" w:cstheme="minorHAnsi"/>
          <w:spacing w:val="-2"/>
        </w:rPr>
        <w:t xml:space="preserve"> </w:t>
      </w:r>
      <w:r w:rsidRPr="00FB08FD">
        <w:rPr>
          <w:rFonts w:asciiTheme="minorHAnsi" w:hAnsiTheme="minorHAnsi" w:cstheme="minorHAnsi"/>
        </w:rPr>
        <w:t>EDWARD</w:t>
      </w:r>
      <w:r w:rsidRPr="00FB08FD">
        <w:rPr>
          <w:rFonts w:asciiTheme="minorHAnsi" w:hAnsiTheme="minorHAnsi" w:cstheme="minorHAnsi"/>
          <w:spacing w:val="-1"/>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BI</w:t>
      </w:r>
      <w:r w:rsidRPr="00FB08FD">
        <w:rPr>
          <w:rFonts w:asciiTheme="minorHAnsi" w:hAnsiTheme="minorHAnsi" w:cstheme="minorHAnsi"/>
          <w:spacing w:val="-2"/>
        </w:rPr>
        <w:t xml:space="preserve"> applications.</w:t>
      </w:r>
    </w:p>
    <w:p w14:paraId="747ED322" w14:textId="77777777" w:rsidR="00F1271E" w:rsidRPr="00FB08FD" w:rsidRDefault="00F975E4"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Worked</w:t>
      </w:r>
      <w:r w:rsidRPr="00FB08FD">
        <w:rPr>
          <w:rFonts w:asciiTheme="minorHAnsi" w:hAnsiTheme="minorHAnsi" w:cstheme="minorHAnsi"/>
          <w:spacing w:val="-7"/>
        </w:rPr>
        <w:t xml:space="preserve"> </w:t>
      </w:r>
      <w:r w:rsidRPr="00FB08FD">
        <w:rPr>
          <w:rFonts w:asciiTheme="minorHAnsi" w:hAnsiTheme="minorHAnsi" w:cstheme="minorHAnsi"/>
        </w:rPr>
        <w:t>on</w:t>
      </w:r>
      <w:r w:rsidRPr="00FB08FD">
        <w:rPr>
          <w:rFonts w:asciiTheme="minorHAnsi" w:hAnsiTheme="minorHAnsi" w:cstheme="minorHAnsi"/>
          <w:spacing w:val="-7"/>
        </w:rPr>
        <w:t xml:space="preserve"> </w:t>
      </w:r>
      <w:r w:rsidRPr="00FB08FD">
        <w:rPr>
          <w:rFonts w:asciiTheme="minorHAnsi" w:hAnsiTheme="minorHAnsi" w:cstheme="minorHAnsi"/>
        </w:rPr>
        <w:t>the</w:t>
      </w:r>
      <w:r w:rsidRPr="00FB08FD">
        <w:rPr>
          <w:rFonts w:asciiTheme="minorHAnsi" w:hAnsiTheme="minorHAnsi" w:cstheme="minorHAnsi"/>
          <w:spacing w:val="-7"/>
        </w:rPr>
        <w:t xml:space="preserve"> </w:t>
      </w:r>
      <w:r w:rsidRPr="00FB08FD">
        <w:rPr>
          <w:rFonts w:asciiTheme="minorHAnsi" w:hAnsiTheme="minorHAnsi" w:cstheme="minorHAnsi"/>
        </w:rPr>
        <w:t>conversion</w:t>
      </w:r>
      <w:r w:rsidRPr="00FB08FD">
        <w:rPr>
          <w:rFonts w:asciiTheme="minorHAnsi" w:hAnsiTheme="minorHAnsi" w:cstheme="minorHAnsi"/>
          <w:spacing w:val="-7"/>
        </w:rPr>
        <w:t xml:space="preserve"> </w:t>
      </w:r>
      <w:r w:rsidRPr="00FB08FD">
        <w:rPr>
          <w:rFonts w:asciiTheme="minorHAnsi" w:hAnsiTheme="minorHAnsi" w:cstheme="minorHAnsi"/>
        </w:rPr>
        <w:t>process</w:t>
      </w:r>
      <w:r w:rsidRPr="00FB08FD">
        <w:rPr>
          <w:rFonts w:asciiTheme="minorHAnsi" w:hAnsiTheme="minorHAnsi" w:cstheme="minorHAnsi"/>
          <w:spacing w:val="-7"/>
        </w:rPr>
        <w:t xml:space="preserve"> </w:t>
      </w:r>
      <w:r w:rsidRPr="00FB08FD">
        <w:rPr>
          <w:rFonts w:asciiTheme="minorHAnsi" w:hAnsiTheme="minorHAnsi" w:cstheme="minorHAnsi"/>
        </w:rPr>
        <w:t>i.e.</w:t>
      </w:r>
      <w:r w:rsidRPr="00FB08FD">
        <w:rPr>
          <w:rFonts w:asciiTheme="minorHAnsi" w:hAnsiTheme="minorHAnsi" w:cstheme="minorHAnsi"/>
          <w:spacing w:val="-7"/>
        </w:rPr>
        <w:t xml:space="preserve"> </w:t>
      </w:r>
      <w:r w:rsidRPr="00FB08FD">
        <w:rPr>
          <w:rFonts w:asciiTheme="minorHAnsi" w:hAnsiTheme="minorHAnsi" w:cstheme="minorHAnsi"/>
        </w:rPr>
        <w:t>Change</w:t>
      </w:r>
      <w:r w:rsidRPr="00FB08FD">
        <w:rPr>
          <w:rFonts w:asciiTheme="minorHAnsi" w:hAnsiTheme="minorHAnsi" w:cstheme="minorHAnsi"/>
          <w:spacing w:val="-7"/>
        </w:rPr>
        <w:t xml:space="preserve"> </w:t>
      </w:r>
      <w:r w:rsidRPr="00FB08FD">
        <w:rPr>
          <w:rFonts w:asciiTheme="minorHAnsi" w:hAnsiTheme="minorHAnsi" w:cstheme="minorHAnsi"/>
        </w:rPr>
        <w:t>the</w:t>
      </w:r>
      <w:r w:rsidRPr="00FB08FD">
        <w:rPr>
          <w:rFonts w:asciiTheme="minorHAnsi" w:hAnsiTheme="minorHAnsi" w:cstheme="minorHAnsi"/>
          <w:spacing w:val="-7"/>
        </w:rPr>
        <w:t xml:space="preserve"> </w:t>
      </w:r>
      <w:r w:rsidRPr="00FB08FD">
        <w:rPr>
          <w:rFonts w:asciiTheme="minorHAnsi" w:hAnsiTheme="minorHAnsi" w:cstheme="minorHAnsi"/>
        </w:rPr>
        <w:t>properties</w:t>
      </w:r>
      <w:r w:rsidRPr="00FB08FD">
        <w:rPr>
          <w:rFonts w:asciiTheme="minorHAnsi" w:hAnsiTheme="minorHAnsi" w:cstheme="minorHAnsi"/>
          <w:spacing w:val="-7"/>
        </w:rPr>
        <w:t xml:space="preserve"> </w:t>
      </w:r>
      <w:r w:rsidRPr="00FB08FD">
        <w:rPr>
          <w:rFonts w:asciiTheme="minorHAnsi" w:hAnsiTheme="minorHAnsi" w:cstheme="minorHAnsi"/>
        </w:rPr>
        <w:t>of</w:t>
      </w:r>
      <w:r w:rsidRPr="00FB08FD">
        <w:rPr>
          <w:rFonts w:asciiTheme="minorHAnsi" w:hAnsiTheme="minorHAnsi" w:cstheme="minorHAnsi"/>
          <w:spacing w:val="-7"/>
        </w:rPr>
        <w:t xml:space="preserve"> </w:t>
      </w:r>
      <w:r w:rsidRPr="00FB08FD">
        <w:rPr>
          <w:rFonts w:asciiTheme="minorHAnsi" w:hAnsiTheme="minorHAnsi" w:cstheme="minorHAnsi"/>
        </w:rPr>
        <w:t>the</w:t>
      </w:r>
      <w:r w:rsidRPr="00FB08FD">
        <w:rPr>
          <w:rFonts w:asciiTheme="minorHAnsi" w:hAnsiTheme="minorHAnsi" w:cstheme="minorHAnsi"/>
          <w:spacing w:val="-7"/>
        </w:rPr>
        <w:t xml:space="preserve"> </w:t>
      </w:r>
      <w:r w:rsidRPr="00FB08FD">
        <w:rPr>
          <w:rFonts w:asciiTheme="minorHAnsi" w:hAnsiTheme="minorHAnsi" w:cstheme="minorHAnsi"/>
        </w:rPr>
        <w:t>folders</w:t>
      </w:r>
      <w:r w:rsidRPr="00FB08FD">
        <w:rPr>
          <w:rFonts w:asciiTheme="minorHAnsi" w:hAnsiTheme="minorHAnsi" w:cstheme="minorHAnsi"/>
          <w:spacing w:val="-7"/>
        </w:rPr>
        <w:t xml:space="preserve"> </w:t>
      </w:r>
      <w:r w:rsidRPr="00FB08FD">
        <w:rPr>
          <w:rFonts w:asciiTheme="minorHAnsi" w:hAnsiTheme="minorHAnsi" w:cstheme="minorHAnsi"/>
        </w:rPr>
        <w:t>and</w:t>
      </w:r>
      <w:r w:rsidRPr="00FB08FD">
        <w:rPr>
          <w:rFonts w:asciiTheme="minorHAnsi" w:hAnsiTheme="minorHAnsi" w:cstheme="minorHAnsi"/>
          <w:spacing w:val="-7"/>
        </w:rPr>
        <w:t xml:space="preserve"> </w:t>
      </w:r>
      <w:r w:rsidRPr="00FB08FD">
        <w:rPr>
          <w:rFonts w:asciiTheme="minorHAnsi" w:hAnsiTheme="minorHAnsi" w:cstheme="minorHAnsi"/>
        </w:rPr>
        <w:t>created</w:t>
      </w:r>
      <w:r w:rsidRPr="00FB08FD">
        <w:rPr>
          <w:rFonts w:asciiTheme="minorHAnsi" w:hAnsiTheme="minorHAnsi" w:cstheme="minorHAnsi"/>
          <w:spacing w:val="-7"/>
        </w:rPr>
        <w:t xml:space="preserve"> </w:t>
      </w:r>
      <w:r w:rsidRPr="00FB08FD">
        <w:rPr>
          <w:rFonts w:asciiTheme="minorHAnsi" w:hAnsiTheme="minorHAnsi" w:cstheme="minorHAnsi"/>
        </w:rPr>
        <w:t>dummy</w:t>
      </w:r>
      <w:r w:rsidRPr="00FB08FD">
        <w:rPr>
          <w:rFonts w:asciiTheme="minorHAnsi" w:hAnsiTheme="minorHAnsi" w:cstheme="minorHAnsi"/>
          <w:spacing w:val="-7"/>
        </w:rPr>
        <w:t xml:space="preserve"> </w:t>
      </w:r>
      <w:r w:rsidRPr="00FB08FD">
        <w:rPr>
          <w:rFonts w:asciiTheme="minorHAnsi" w:hAnsiTheme="minorHAnsi" w:cstheme="minorHAnsi"/>
        </w:rPr>
        <w:t>folders</w:t>
      </w:r>
      <w:r w:rsidRPr="00FB08FD">
        <w:rPr>
          <w:rFonts w:asciiTheme="minorHAnsi" w:hAnsiTheme="minorHAnsi" w:cstheme="minorHAnsi"/>
          <w:spacing w:val="-7"/>
        </w:rPr>
        <w:t xml:space="preserve"> </w:t>
      </w:r>
      <w:r w:rsidRPr="00FB08FD">
        <w:rPr>
          <w:rFonts w:asciiTheme="minorHAnsi" w:hAnsiTheme="minorHAnsi" w:cstheme="minorHAnsi"/>
        </w:rPr>
        <w:t>to</w:t>
      </w:r>
      <w:r w:rsidRPr="00FB08FD">
        <w:rPr>
          <w:rFonts w:asciiTheme="minorHAnsi" w:hAnsiTheme="minorHAnsi" w:cstheme="minorHAnsi"/>
          <w:spacing w:val="-7"/>
        </w:rPr>
        <w:t xml:space="preserve"> </w:t>
      </w:r>
      <w:r w:rsidRPr="00FB08FD">
        <w:rPr>
          <w:rFonts w:asciiTheme="minorHAnsi" w:hAnsiTheme="minorHAnsi" w:cstheme="minorHAnsi"/>
        </w:rPr>
        <w:t>handle cross dependencies etc…</w:t>
      </w:r>
    </w:p>
    <w:p w14:paraId="4076B5D0" w14:textId="77777777" w:rsidR="00F1271E" w:rsidRPr="00FB08FD" w:rsidRDefault="00F975E4"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Preparing</w:t>
      </w:r>
      <w:r w:rsidRPr="00FB08FD">
        <w:rPr>
          <w:rFonts w:asciiTheme="minorHAnsi" w:hAnsiTheme="minorHAnsi" w:cstheme="minorHAnsi"/>
          <w:spacing w:val="-3"/>
        </w:rPr>
        <w:t xml:space="preserve"> </w:t>
      </w:r>
      <w:r w:rsidRPr="00FB08FD">
        <w:rPr>
          <w:rFonts w:asciiTheme="minorHAnsi" w:hAnsiTheme="minorHAnsi" w:cstheme="minorHAnsi"/>
        </w:rPr>
        <w:t>the</w:t>
      </w:r>
      <w:r w:rsidRPr="00FB08FD">
        <w:rPr>
          <w:rFonts w:asciiTheme="minorHAnsi" w:hAnsiTheme="minorHAnsi" w:cstheme="minorHAnsi"/>
          <w:spacing w:val="-2"/>
        </w:rPr>
        <w:t xml:space="preserve"> </w:t>
      </w:r>
      <w:r w:rsidRPr="00FB08FD">
        <w:rPr>
          <w:rFonts w:asciiTheme="minorHAnsi" w:hAnsiTheme="minorHAnsi" w:cstheme="minorHAnsi"/>
        </w:rPr>
        <w:t>case</w:t>
      </w:r>
      <w:r w:rsidRPr="00FB08FD">
        <w:rPr>
          <w:rFonts w:asciiTheme="minorHAnsi" w:hAnsiTheme="minorHAnsi" w:cstheme="minorHAnsi"/>
          <w:spacing w:val="-2"/>
        </w:rPr>
        <w:t xml:space="preserve"> </w:t>
      </w:r>
      <w:r w:rsidRPr="00FB08FD">
        <w:rPr>
          <w:rFonts w:asciiTheme="minorHAnsi" w:hAnsiTheme="minorHAnsi" w:cstheme="minorHAnsi"/>
        </w:rPr>
        <w:t>study</w:t>
      </w:r>
      <w:r w:rsidRPr="00FB08FD">
        <w:rPr>
          <w:rFonts w:asciiTheme="minorHAnsi" w:hAnsiTheme="minorHAnsi" w:cstheme="minorHAnsi"/>
          <w:spacing w:val="-2"/>
        </w:rPr>
        <w:t xml:space="preserve"> documents.</w:t>
      </w:r>
    </w:p>
    <w:p w14:paraId="2529CD26" w14:textId="6F5612E5" w:rsidR="00F1271E" w:rsidRPr="00FB08FD" w:rsidRDefault="00943987"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Analysed</w:t>
      </w:r>
      <w:r w:rsidR="00F975E4" w:rsidRPr="00FB08FD">
        <w:rPr>
          <w:rFonts w:asciiTheme="minorHAnsi" w:hAnsiTheme="minorHAnsi" w:cstheme="minorHAnsi"/>
          <w:spacing w:val="-3"/>
        </w:rPr>
        <w:t xml:space="preserve"> </w:t>
      </w:r>
      <w:r w:rsidR="00F975E4" w:rsidRPr="00FB08FD">
        <w:rPr>
          <w:rFonts w:asciiTheme="minorHAnsi" w:hAnsiTheme="minorHAnsi" w:cstheme="minorHAnsi"/>
        </w:rPr>
        <w:t>designs</w:t>
      </w:r>
      <w:r w:rsidR="00F975E4" w:rsidRPr="00FB08FD">
        <w:rPr>
          <w:rFonts w:asciiTheme="minorHAnsi" w:hAnsiTheme="minorHAnsi" w:cstheme="minorHAnsi"/>
          <w:spacing w:val="-3"/>
        </w:rPr>
        <w:t xml:space="preserve"> </w:t>
      </w:r>
      <w:r w:rsidR="00F975E4" w:rsidRPr="00FB08FD">
        <w:rPr>
          <w:rFonts w:asciiTheme="minorHAnsi" w:hAnsiTheme="minorHAnsi" w:cstheme="minorHAnsi"/>
        </w:rPr>
        <w:t>and</w:t>
      </w:r>
      <w:r w:rsidR="00F975E4" w:rsidRPr="00FB08FD">
        <w:rPr>
          <w:rFonts w:asciiTheme="minorHAnsi" w:hAnsiTheme="minorHAnsi" w:cstheme="minorHAnsi"/>
          <w:spacing w:val="-3"/>
        </w:rPr>
        <w:t xml:space="preserve"> </w:t>
      </w:r>
      <w:r w:rsidR="00F975E4" w:rsidRPr="00FB08FD">
        <w:rPr>
          <w:rFonts w:asciiTheme="minorHAnsi" w:hAnsiTheme="minorHAnsi" w:cstheme="minorHAnsi"/>
        </w:rPr>
        <w:t>creating</w:t>
      </w:r>
      <w:r w:rsidR="00F975E4" w:rsidRPr="00FB08FD">
        <w:rPr>
          <w:rFonts w:asciiTheme="minorHAnsi" w:hAnsiTheme="minorHAnsi" w:cstheme="minorHAnsi"/>
          <w:spacing w:val="-2"/>
        </w:rPr>
        <w:t xml:space="preserve"> </w:t>
      </w:r>
      <w:r w:rsidR="00F975E4" w:rsidRPr="00FB08FD">
        <w:rPr>
          <w:rFonts w:asciiTheme="minorHAnsi" w:hAnsiTheme="minorHAnsi" w:cstheme="minorHAnsi"/>
        </w:rPr>
        <w:t>event</w:t>
      </w:r>
      <w:r w:rsidR="00F975E4" w:rsidRPr="00FB08FD">
        <w:rPr>
          <w:rFonts w:asciiTheme="minorHAnsi" w:hAnsiTheme="minorHAnsi" w:cstheme="minorHAnsi"/>
          <w:spacing w:val="-3"/>
        </w:rPr>
        <w:t xml:space="preserve"> </w:t>
      </w:r>
      <w:r w:rsidR="00F975E4" w:rsidRPr="00FB08FD">
        <w:rPr>
          <w:rFonts w:asciiTheme="minorHAnsi" w:hAnsiTheme="minorHAnsi" w:cstheme="minorHAnsi"/>
        </w:rPr>
        <w:t>and</w:t>
      </w:r>
      <w:r w:rsidR="00F975E4" w:rsidRPr="00FB08FD">
        <w:rPr>
          <w:rFonts w:asciiTheme="minorHAnsi" w:hAnsiTheme="minorHAnsi" w:cstheme="minorHAnsi"/>
          <w:spacing w:val="-3"/>
        </w:rPr>
        <w:t xml:space="preserve"> </w:t>
      </w:r>
      <w:r w:rsidR="00F975E4" w:rsidRPr="00FB08FD">
        <w:rPr>
          <w:rFonts w:asciiTheme="minorHAnsi" w:hAnsiTheme="minorHAnsi" w:cstheme="minorHAnsi"/>
        </w:rPr>
        <w:t>Pred</w:t>
      </w:r>
      <w:r w:rsidR="00F975E4" w:rsidRPr="00FB08FD">
        <w:rPr>
          <w:rFonts w:asciiTheme="minorHAnsi" w:hAnsiTheme="minorHAnsi" w:cstheme="minorHAnsi"/>
          <w:spacing w:val="-2"/>
        </w:rPr>
        <w:t xml:space="preserve"> </w:t>
      </w:r>
      <w:r w:rsidR="00F975E4" w:rsidRPr="00FB08FD">
        <w:rPr>
          <w:rFonts w:asciiTheme="minorHAnsi" w:hAnsiTheme="minorHAnsi" w:cstheme="minorHAnsi"/>
        </w:rPr>
        <w:t>File</w:t>
      </w:r>
      <w:r w:rsidR="00F975E4" w:rsidRPr="00FB08FD">
        <w:rPr>
          <w:rFonts w:asciiTheme="minorHAnsi" w:hAnsiTheme="minorHAnsi" w:cstheme="minorHAnsi"/>
          <w:spacing w:val="-3"/>
        </w:rPr>
        <w:t xml:space="preserve"> </w:t>
      </w:r>
      <w:r w:rsidR="00F975E4" w:rsidRPr="00FB08FD">
        <w:rPr>
          <w:rFonts w:asciiTheme="minorHAnsi" w:hAnsiTheme="minorHAnsi" w:cstheme="minorHAnsi"/>
        </w:rPr>
        <w:t>watcher</w:t>
      </w:r>
      <w:r w:rsidR="00F975E4" w:rsidRPr="00FB08FD">
        <w:rPr>
          <w:rFonts w:asciiTheme="minorHAnsi" w:hAnsiTheme="minorHAnsi" w:cstheme="minorHAnsi"/>
          <w:spacing w:val="-4"/>
        </w:rPr>
        <w:t xml:space="preserve"> </w:t>
      </w:r>
      <w:r w:rsidR="00F975E4" w:rsidRPr="00FB08FD">
        <w:rPr>
          <w:rFonts w:asciiTheme="minorHAnsi" w:hAnsiTheme="minorHAnsi" w:cstheme="minorHAnsi"/>
        </w:rPr>
        <w:t>in</w:t>
      </w:r>
      <w:r w:rsidR="00F975E4" w:rsidRPr="00FB08FD">
        <w:rPr>
          <w:rFonts w:asciiTheme="minorHAnsi" w:hAnsiTheme="minorHAnsi" w:cstheme="minorHAnsi"/>
          <w:spacing w:val="-2"/>
        </w:rPr>
        <w:t xml:space="preserve"> </w:t>
      </w:r>
      <w:r w:rsidR="00F975E4" w:rsidRPr="00FB08FD">
        <w:rPr>
          <w:rFonts w:asciiTheme="minorHAnsi" w:hAnsiTheme="minorHAnsi" w:cstheme="minorHAnsi"/>
        </w:rPr>
        <w:t>Control-</w:t>
      </w:r>
      <w:r w:rsidR="00F975E4" w:rsidRPr="00FB08FD">
        <w:rPr>
          <w:rFonts w:asciiTheme="minorHAnsi" w:hAnsiTheme="minorHAnsi" w:cstheme="minorHAnsi"/>
          <w:spacing w:val="-5"/>
        </w:rPr>
        <w:t>M.</w:t>
      </w:r>
    </w:p>
    <w:p w14:paraId="4FAFE373" w14:textId="4A52FFE8" w:rsidR="00F1271E" w:rsidRPr="00FB08FD" w:rsidRDefault="00943987"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Analysing</w:t>
      </w:r>
      <w:r w:rsidR="00F975E4" w:rsidRPr="00FB08FD">
        <w:rPr>
          <w:rFonts w:asciiTheme="minorHAnsi" w:hAnsiTheme="minorHAnsi" w:cstheme="minorHAnsi"/>
          <w:spacing w:val="-5"/>
        </w:rPr>
        <w:t xml:space="preserve"> </w:t>
      </w:r>
      <w:r w:rsidR="00F975E4" w:rsidRPr="00FB08FD">
        <w:rPr>
          <w:rFonts w:asciiTheme="minorHAnsi" w:hAnsiTheme="minorHAnsi" w:cstheme="minorHAnsi"/>
        </w:rPr>
        <w:t>the</w:t>
      </w:r>
      <w:r w:rsidR="00F975E4" w:rsidRPr="00FB08FD">
        <w:rPr>
          <w:rFonts w:asciiTheme="minorHAnsi" w:hAnsiTheme="minorHAnsi" w:cstheme="minorHAnsi"/>
          <w:spacing w:val="-2"/>
        </w:rPr>
        <w:t xml:space="preserve"> </w:t>
      </w:r>
      <w:r w:rsidR="00F975E4" w:rsidRPr="00FB08FD">
        <w:rPr>
          <w:rFonts w:asciiTheme="minorHAnsi" w:hAnsiTheme="minorHAnsi" w:cstheme="minorHAnsi"/>
        </w:rPr>
        <w:t>requirements</w:t>
      </w:r>
      <w:r w:rsidR="00F975E4" w:rsidRPr="00FB08FD">
        <w:rPr>
          <w:rFonts w:asciiTheme="minorHAnsi" w:hAnsiTheme="minorHAnsi" w:cstheme="minorHAnsi"/>
          <w:spacing w:val="-3"/>
        </w:rPr>
        <w:t xml:space="preserve"> </w:t>
      </w:r>
      <w:r w:rsidR="00F975E4" w:rsidRPr="00FB08FD">
        <w:rPr>
          <w:rFonts w:asciiTheme="minorHAnsi" w:hAnsiTheme="minorHAnsi" w:cstheme="minorHAnsi"/>
        </w:rPr>
        <w:t>and</w:t>
      </w:r>
      <w:r w:rsidR="00F975E4" w:rsidRPr="00FB08FD">
        <w:rPr>
          <w:rFonts w:asciiTheme="minorHAnsi" w:hAnsiTheme="minorHAnsi" w:cstheme="minorHAnsi"/>
          <w:spacing w:val="-2"/>
        </w:rPr>
        <w:t xml:space="preserve"> </w:t>
      </w:r>
      <w:r w:rsidR="00F975E4" w:rsidRPr="00FB08FD">
        <w:rPr>
          <w:rFonts w:asciiTheme="minorHAnsi" w:hAnsiTheme="minorHAnsi" w:cstheme="minorHAnsi"/>
        </w:rPr>
        <w:t>creation</w:t>
      </w:r>
      <w:r w:rsidR="00F975E4" w:rsidRPr="00FB08FD">
        <w:rPr>
          <w:rFonts w:asciiTheme="minorHAnsi" w:hAnsiTheme="minorHAnsi" w:cstheme="minorHAnsi"/>
          <w:spacing w:val="-3"/>
        </w:rPr>
        <w:t xml:space="preserve"> </w:t>
      </w:r>
      <w:r w:rsidR="00F975E4" w:rsidRPr="00FB08FD">
        <w:rPr>
          <w:rFonts w:asciiTheme="minorHAnsi" w:hAnsiTheme="minorHAnsi" w:cstheme="minorHAnsi"/>
        </w:rPr>
        <w:t>of</w:t>
      </w:r>
      <w:r w:rsidR="00F975E4" w:rsidRPr="00FB08FD">
        <w:rPr>
          <w:rFonts w:asciiTheme="minorHAnsi" w:hAnsiTheme="minorHAnsi" w:cstheme="minorHAnsi"/>
          <w:spacing w:val="-3"/>
        </w:rPr>
        <w:t xml:space="preserve"> </w:t>
      </w:r>
      <w:r w:rsidR="00F975E4" w:rsidRPr="00FB08FD">
        <w:rPr>
          <w:rFonts w:asciiTheme="minorHAnsi" w:hAnsiTheme="minorHAnsi" w:cstheme="minorHAnsi"/>
        </w:rPr>
        <w:t>one-time</w:t>
      </w:r>
      <w:r w:rsidR="00F975E4" w:rsidRPr="00FB08FD">
        <w:rPr>
          <w:rFonts w:asciiTheme="minorHAnsi" w:hAnsiTheme="minorHAnsi" w:cstheme="minorHAnsi"/>
          <w:spacing w:val="-2"/>
        </w:rPr>
        <w:t xml:space="preserve"> </w:t>
      </w:r>
      <w:r w:rsidR="00F975E4" w:rsidRPr="00FB08FD">
        <w:rPr>
          <w:rFonts w:asciiTheme="minorHAnsi" w:hAnsiTheme="minorHAnsi" w:cstheme="minorHAnsi"/>
        </w:rPr>
        <w:t>load</w:t>
      </w:r>
      <w:r w:rsidR="00F975E4" w:rsidRPr="00FB08FD">
        <w:rPr>
          <w:rFonts w:asciiTheme="minorHAnsi" w:hAnsiTheme="minorHAnsi" w:cstheme="minorHAnsi"/>
          <w:spacing w:val="-2"/>
        </w:rPr>
        <w:t xml:space="preserve"> </w:t>
      </w:r>
      <w:r w:rsidR="00F975E4" w:rsidRPr="00FB08FD">
        <w:rPr>
          <w:rFonts w:asciiTheme="minorHAnsi" w:hAnsiTheme="minorHAnsi" w:cstheme="minorHAnsi"/>
        </w:rPr>
        <w:t>UNIX</w:t>
      </w:r>
      <w:r w:rsidR="00F975E4" w:rsidRPr="00FB08FD">
        <w:rPr>
          <w:rFonts w:asciiTheme="minorHAnsi" w:hAnsiTheme="minorHAnsi" w:cstheme="minorHAnsi"/>
          <w:spacing w:val="-3"/>
        </w:rPr>
        <w:t xml:space="preserve"> </w:t>
      </w:r>
      <w:r w:rsidR="00F975E4" w:rsidRPr="00FB08FD">
        <w:rPr>
          <w:rFonts w:asciiTheme="minorHAnsi" w:hAnsiTheme="minorHAnsi" w:cstheme="minorHAnsi"/>
          <w:spacing w:val="-2"/>
        </w:rPr>
        <w:t>scripts.</w:t>
      </w:r>
    </w:p>
    <w:p w14:paraId="29B598E8" w14:textId="77777777" w:rsidR="00F1271E" w:rsidRPr="00FB08FD" w:rsidRDefault="00F975E4"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Understanding</w:t>
      </w:r>
      <w:r w:rsidRPr="00FB08FD">
        <w:rPr>
          <w:rFonts w:asciiTheme="minorHAnsi" w:hAnsiTheme="minorHAnsi" w:cstheme="minorHAnsi"/>
          <w:spacing w:val="66"/>
        </w:rPr>
        <w:t xml:space="preserve"> </w:t>
      </w:r>
      <w:r w:rsidRPr="00FB08FD">
        <w:rPr>
          <w:rFonts w:asciiTheme="minorHAnsi" w:hAnsiTheme="minorHAnsi" w:cstheme="minorHAnsi"/>
        </w:rPr>
        <w:t>and</w:t>
      </w:r>
      <w:r w:rsidRPr="00FB08FD">
        <w:rPr>
          <w:rFonts w:asciiTheme="minorHAnsi" w:hAnsiTheme="minorHAnsi" w:cstheme="minorHAnsi"/>
          <w:spacing w:val="66"/>
        </w:rPr>
        <w:t xml:space="preserve"> </w:t>
      </w:r>
      <w:r w:rsidRPr="00FB08FD">
        <w:rPr>
          <w:rFonts w:asciiTheme="minorHAnsi" w:hAnsiTheme="minorHAnsi" w:cstheme="minorHAnsi"/>
        </w:rPr>
        <w:t>documenting</w:t>
      </w:r>
      <w:r w:rsidRPr="00FB08FD">
        <w:rPr>
          <w:rFonts w:asciiTheme="minorHAnsi" w:hAnsiTheme="minorHAnsi" w:cstheme="minorHAnsi"/>
          <w:spacing w:val="40"/>
        </w:rPr>
        <w:t xml:space="preserve"> </w:t>
      </w:r>
      <w:r w:rsidRPr="00FB08FD">
        <w:rPr>
          <w:rFonts w:asciiTheme="minorHAnsi" w:hAnsiTheme="minorHAnsi" w:cstheme="minorHAnsi"/>
        </w:rPr>
        <w:t>the</w:t>
      </w:r>
      <w:r w:rsidRPr="00FB08FD">
        <w:rPr>
          <w:rFonts w:asciiTheme="minorHAnsi" w:hAnsiTheme="minorHAnsi" w:cstheme="minorHAnsi"/>
          <w:spacing w:val="40"/>
        </w:rPr>
        <w:t xml:space="preserve"> </w:t>
      </w:r>
      <w:r w:rsidRPr="00FB08FD">
        <w:rPr>
          <w:rFonts w:asciiTheme="minorHAnsi" w:hAnsiTheme="minorHAnsi" w:cstheme="minorHAnsi"/>
        </w:rPr>
        <w:t>Job</w:t>
      </w:r>
      <w:r w:rsidRPr="00FB08FD">
        <w:rPr>
          <w:rFonts w:asciiTheme="minorHAnsi" w:hAnsiTheme="minorHAnsi" w:cstheme="minorHAnsi"/>
          <w:spacing w:val="66"/>
        </w:rPr>
        <w:t xml:space="preserve"> </w:t>
      </w:r>
      <w:r w:rsidRPr="00FB08FD">
        <w:rPr>
          <w:rFonts w:asciiTheme="minorHAnsi" w:hAnsiTheme="minorHAnsi" w:cstheme="minorHAnsi"/>
        </w:rPr>
        <w:t>sets</w:t>
      </w:r>
      <w:r w:rsidRPr="00FB08FD">
        <w:rPr>
          <w:rFonts w:asciiTheme="minorHAnsi" w:hAnsiTheme="minorHAnsi" w:cstheme="minorHAnsi"/>
          <w:spacing w:val="66"/>
        </w:rPr>
        <w:t xml:space="preserve"> </w:t>
      </w:r>
      <w:r w:rsidRPr="00FB08FD">
        <w:rPr>
          <w:rFonts w:asciiTheme="minorHAnsi" w:hAnsiTheme="minorHAnsi" w:cstheme="minorHAnsi"/>
        </w:rPr>
        <w:t>properties,</w:t>
      </w:r>
      <w:r w:rsidRPr="00FB08FD">
        <w:rPr>
          <w:rFonts w:asciiTheme="minorHAnsi" w:hAnsiTheme="minorHAnsi" w:cstheme="minorHAnsi"/>
          <w:spacing w:val="66"/>
        </w:rPr>
        <w:t xml:space="preserve"> </w:t>
      </w:r>
      <w:r w:rsidRPr="00FB08FD">
        <w:rPr>
          <w:rFonts w:asciiTheme="minorHAnsi" w:hAnsiTheme="minorHAnsi" w:cstheme="minorHAnsi"/>
        </w:rPr>
        <w:t>event</w:t>
      </w:r>
      <w:r w:rsidRPr="00FB08FD">
        <w:rPr>
          <w:rFonts w:asciiTheme="minorHAnsi" w:hAnsiTheme="minorHAnsi" w:cstheme="minorHAnsi"/>
          <w:spacing w:val="66"/>
        </w:rPr>
        <w:t xml:space="preserve"> </w:t>
      </w:r>
      <w:r w:rsidRPr="00FB08FD">
        <w:rPr>
          <w:rFonts w:asciiTheme="minorHAnsi" w:hAnsiTheme="minorHAnsi" w:cstheme="minorHAnsi"/>
        </w:rPr>
        <w:t>designs,</w:t>
      </w:r>
      <w:r w:rsidRPr="00FB08FD">
        <w:rPr>
          <w:rFonts w:asciiTheme="minorHAnsi" w:hAnsiTheme="minorHAnsi" w:cstheme="minorHAnsi"/>
          <w:spacing w:val="66"/>
        </w:rPr>
        <w:t xml:space="preserve"> </w:t>
      </w:r>
      <w:r w:rsidRPr="00FB08FD">
        <w:rPr>
          <w:rFonts w:asciiTheme="minorHAnsi" w:hAnsiTheme="minorHAnsi" w:cstheme="minorHAnsi"/>
        </w:rPr>
        <w:t>resources</w:t>
      </w:r>
      <w:r w:rsidRPr="00FB08FD">
        <w:rPr>
          <w:rFonts w:asciiTheme="minorHAnsi" w:hAnsiTheme="minorHAnsi" w:cstheme="minorHAnsi"/>
          <w:spacing w:val="40"/>
        </w:rPr>
        <w:t xml:space="preserve"> </w:t>
      </w:r>
      <w:r w:rsidRPr="00FB08FD">
        <w:rPr>
          <w:rFonts w:asciiTheme="minorHAnsi" w:hAnsiTheme="minorHAnsi" w:cstheme="minorHAnsi"/>
        </w:rPr>
        <w:t>for</w:t>
      </w:r>
      <w:r w:rsidRPr="00FB08FD">
        <w:rPr>
          <w:rFonts w:asciiTheme="minorHAnsi" w:hAnsiTheme="minorHAnsi" w:cstheme="minorHAnsi"/>
          <w:spacing w:val="40"/>
        </w:rPr>
        <w:t xml:space="preserve"> </w:t>
      </w:r>
      <w:r w:rsidRPr="00FB08FD">
        <w:rPr>
          <w:rFonts w:asciiTheme="minorHAnsi" w:hAnsiTheme="minorHAnsi" w:cstheme="minorHAnsi"/>
        </w:rPr>
        <w:t>each</w:t>
      </w:r>
      <w:r w:rsidRPr="00FB08FD">
        <w:rPr>
          <w:rFonts w:asciiTheme="minorHAnsi" w:hAnsiTheme="minorHAnsi" w:cstheme="minorHAnsi"/>
          <w:spacing w:val="66"/>
        </w:rPr>
        <w:t xml:space="preserve"> </w:t>
      </w:r>
      <w:r w:rsidRPr="00FB08FD">
        <w:rPr>
          <w:rFonts w:asciiTheme="minorHAnsi" w:hAnsiTheme="minorHAnsi" w:cstheme="minorHAnsi"/>
        </w:rPr>
        <w:t>application (EDWARD/BI) in WLM.</w:t>
      </w:r>
    </w:p>
    <w:p w14:paraId="36B7C5DD" w14:textId="77777777" w:rsidR="00F1271E" w:rsidRPr="00FB08FD" w:rsidRDefault="00F975E4" w:rsidP="008317A0">
      <w:pPr>
        <w:numPr>
          <w:ilvl w:val="0"/>
          <w:numId w:val="11"/>
        </w:numPr>
        <w:spacing w:line="276" w:lineRule="auto"/>
        <w:rPr>
          <w:rFonts w:asciiTheme="minorHAnsi" w:hAnsiTheme="minorHAnsi" w:cstheme="minorHAnsi"/>
        </w:rPr>
      </w:pPr>
      <w:r w:rsidRPr="00FB08FD">
        <w:rPr>
          <w:rFonts w:asciiTheme="minorHAnsi" w:hAnsiTheme="minorHAnsi" w:cstheme="minorHAnsi"/>
        </w:rPr>
        <w:t>Ensure</w:t>
      </w:r>
      <w:r w:rsidRPr="00FB08FD">
        <w:rPr>
          <w:rFonts w:asciiTheme="minorHAnsi" w:hAnsiTheme="minorHAnsi" w:cstheme="minorHAnsi"/>
          <w:spacing w:val="-3"/>
        </w:rPr>
        <w:t xml:space="preserve"> </w:t>
      </w:r>
      <w:r w:rsidRPr="00FB08FD">
        <w:rPr>
          <w:rFonts w:asciiTheme="minorHAnsi" w:hAnsiTheme="minorHAnsi" w:cstheme="minorHAnsi"/>
        </w:rPr>
        <w:t>timely</w:t>
      </w:r>
      <w:r w:rsidRPr="00FB08FD">
        <w:rPr>
          <w:rFonts w:asciiTheme="minorHAnsi" w:hAnsiTheme="minorHAnsi" w:cstheme="minorHAnsi"/>
          <w:spacing w:val="-3"/>
        </w:rPr>
        <w:t xml:space="preserve"> </w:t>
      </w:r>
      <w:r w:rsidRPr="00FB08FD">
        <w:rPr>
          <w:rFonts w:asciiTheme="minorHAnsi" w:hAnsiTheme="minorHAnsi" w:cstheme="minorHAnsi"/>
        </w:rPr>
        <w:t>deployment,</w:t>
      </w:r>
      <w:r w:rsidRPr="00FB08FD">
        <w:rPr>
          <w:rFonts w:asciiTheme="minorHAnsi" w:hAnsiTheme="minorHAnsi" w:cstheme="minorHAnsi"/>
          <w:spacing w:val="-2"/>
        </w:rPr>
        <w:t xml:space="preserve"> </w:t>
      </w:r>
      <w:r w:rsidRPr="00FB08FD">
        <w:rPr>
          <w:rFonts w:asciiTheme="minorHAnsi" w:hAnsiTheme="minorHAnsi" w:cstheme="minorHAnsi"/>
        </w:rPr>
        <w:t>Quality</w:t>
      </w:r>
      <w:r w:rsidRPr="00FB08FD">
        <w:rPr>
          <w:rFonts w:asciiTheme="minorHAnsi" w:hAnsiTheme="minorHAnsi" w:cstheme="minorHAnsi"/>
          <w:spacing w:val="-3"/>
        </w:rPr>
        <w:t xml:space="preserve"> </w:t>
      </w:r>
      <w:r w:rsidRPr="00FB08FD">
        <w:rPr>
          <w:rFonts w:asciiTheme="minorHAnsi" w:hAnsiTheme="minorHAnsi" w:cstheme="minorHAnsi"/>
        </w:rPr>
        <w:t>and</w:t>
      </w:r>
      <w:r w:rsidRPr="00FB08FD">
        <w:rPr>
          <w:rFonts w:asciiTheme="minorHAnsi" w:hAnsiTheme="minorHAnsi" w:cstheme="minorHAnsi"/>
          <w:spacing w:val="-2"/>
        </w:rPr>
        <w:t xml:space="preserve"> </w:t>
      </w:r>
      <w:r w:rsidRPr="00FB08FD">
        <w:rPr>
          <w:rFonts w:asciiTheme="minorHAnsi" w:hAnsiTheme="minorHAnsi" w:cstheme="minorHAnsi"/>
        </w:rPr>
        <w:t>Testing</w:t>
      </w:r>
      <w:r w:rsidRPr="00FB08FD">
        <w:rPr>
          <w:rFonts w:asciiTheme="minorHAnsi" w:hAnsiTheme="minorHAnsi" w:cstheme="minorHAnsi"/>
          <w:spacing w:val="-2"/>
        </w:rPr>
        <w:t xml:space="preserve"> </w:t>
      </w:r>
      <w:r w:rsidRPr="00FB08FD">
        <w:rPr>
          <w:rFonts w:asciiTheme="minorHAnsi" w:hAnsiTheme="minorHAnsi" w:cstheme="minorHAnsi"/>
        </w:rPr>
        <w:t>of</w:t>
      </w:r>
      <w:r w:rsidRPr="00FB08FD">
        <w:rPr>
          <w:rFonts w:asciiTheme="minorHAnsi" w:hAnsiTheme="minorHAnsi" w:cstheme="minorHAnsi"/>
          <w:spacing w:val="-2"/>
        </w:rPr>
        <w:t xml:space="preserve"> </w:t>
      </w:r>
      <w:r w:rsidRPr="00FB08FD">
        <w:rPr>
          <w:rFonts w:asciiTheme="minorHAnsi" w:hAnsiTheme="minorHAnsi" w:cstheme="minorHAnsi"/>
        </w:rPr>
        <w:t>interfaces</w:t>
      </w:r>
      <w:r w:rsidRPr="00FB08FD">
        <w:rPr>
          <w:rFonts w:asciiTheme="minorHAnsi" w:hAnsiTheme="minorHAnsi" w:cstheme="minorHAnsi"/>
          <w:spacing w:val="-2"/>
        </w:rPr>
        <w:t xml:space="preserve"> </w:t>
      </w:r>
      <w:r w:rsidRPr="00FB08FD">
        <w:rPr>
          <w:rFonts w:asciiTheme="minorHAnsi" w:hAnsiTheme="minorHAnsi" w:cstheme="minorHAnsi"/>
        </w:rPr>
        <w:t>to</w:t>
      </w:r>
      <w:r w:rsidRPr="00FB08FD">
        <w:rPr>
          <w:rFonts w:asciiTheme="minorHAnsi" w:hAnsiTheme="minorHAnsi" w:cstheme="minorHAnsi"/>
          <w:spacing w:val="-2"/>
        </w:rPr>
        <w:t xml:space="preserve"> </w:t>
      </w:r>
      <w:r w:rsidRPr="00FB08FD">
        <w:rPr>
          <w:rFonts w:asciiTheme="minorHAnsi" w:hAnsiTheme="minorHAnsi" w:cstheme="minorHAnsi"/>
        </w:rPr>
        <w:t>improve</w:t>
      </w:r>
      <w:r w:rsidRPr="00FB08FD">
        <w:rPr>
          <w:rFonts w:asciiTheme="minorHAnsi" w:hAnsiTheme="minorHAnsi" w:cstheme="minorHAnsi"/>
          <w:spacing w:val="-2"/>
        </w:rPr>
        <w:t xml:space="preserve"> </w:t>
      </w:r>
      <w:r w:rsidRPr="00FB08FD">
        <w:rPr>
          <w:rFonts w:asciiTheme="minorHAnsi" w:hAnsiTheme="minorHAnsi" w:cstheme="minorHAnsi"/>
        </w:rPr>
        <w:t>the</w:t>
      </w:r>
      <w:r w:rsidRPr="00FB08FD">
        <w:rPr>
          <w:rFonts w:asciiTheme="minorHAnsi" w:hAnsiTheme="minorHAnsi" w:cstheme="minorHAnsi"/>
          <w:spacing w:val="-2"/>
        </w:rPr>
        <w:t xml:space="preserve"> </w:t>
      </w:r>
      <w:r w:rsidRPr="00FB08FD">
        <w:rPr>
          <w:rFonts w:asciiTheme="minorHAnsi" w:hAnsiTheme="minorHAnsi" w:cstheme="minorHAnsi"/>
        </w:rPr>
        <w:t>overall</w:t>
      </w:r>
      <w:r w:rsidRPr="00FB08FD">
        <w:rPr>
          <w:rFonts w:asciiTheme="minorHAnsi" w:hAnsiTheme="minorHAnsi" w:cstheme="minorHAnsi"/>
          <w:spacing w:val="-2"/>
        </w:rPr>
        <w:t xml:space="preserve"> productivity.</w:t>
      </w:r>
    </w:p>
    <w:p w14:paraId="432E70FF" w14:textId="77777777" w:rsidR="00F1271E" w:rsidRPr="00FB08FD" w:rsidRDefault="00F1271E" w:rsidP="008317A0">
      <w:pPr>
        <w:spacing w:line="276" w:lineRule="auto"/>
        <w:rPr>
          <w:rFonts w:asciiTheme="minorHAnsi" w:hAnsiTheme="minorHAnsi" w:cstheme="minorHAnsi"/>
        </w:rPr>
      </w:pPr>
    </w:p>
    <w:p w14:paraId="67B1CBF0" w14:textId="77777777" w:rsidR="00F975E4" w:rsidRDefault="00F975E4" w:rsidP="008317A0">
      <w:pPr>
        <w:spacing w:line="276" w:lineRule="auto"/>
        <w:rPr>
          <w:rFonts w:asciiTheme="minorHAnsi" w:hAnsiTheme="minorHAnsi" w:cstheme="minorHAnsi"/>
          <w:spacing w:val="-5"/>
          <w:w w:val="90"/>
          <w:u w:val="single"/>
        </w:rPr>
      </w:pPr>
      <w:r w:rsidRPr="00FB08FD">
        <w:rPr>
          <w:rFonts w:asciiTheme="minorHAnsi" w:hAnsiTheme="minorHAnsi" w:cstheme="minorHAnsi"/>
          <w:b/>
          <w:spacing w:val="-2"/>
          <w:w w:val="90"/>
          <w:u w:val="single"/>
        </w:rPr>
        <w:t>Environment:</w:t>
      </w:r>
      <w:r w:rsidRPr="00FB08FD">
        <w:rPr>
          <w:rFonts w:asciiTheme="minorHAnsi" w:hAnsiTheme="minorHAnsi" w:cstheme="minorHAnsi"/>
          <w:b/>
          <w:spacing w:val="16"/>
          <w:w w:val="90"/>
          <w:u w:val="single"/>
        </w:rPr>
        <w:t xml:space="preserve"> </w:t>
      </w:r>
      <w:r w:rsidRPr="00FB08FD">
        <w:rPr>
          <w:rFonts w:asciiTheme="minorHAnsi" w:hAnsiTheme="minorHAnsi" w:cstheme="minorHAnsi"/>
          <w:spacing w:val="-2"/>
          <w:w w:val="90"/>
          <w:u w:val="single"/>
        </w:rPr>
        <w:t>Informatica</w:t>
      </w:r>
      <w:r w:rsidRPr="00FB08FD">
        <w:rPr>
          <w:rFonts w:asciiTheme="minorHAnsi" w:hAnsiTheme="minorHAnsi" w:cstheme="minorHAnsi"/>
          <w:spacing w:val="16"/>
          <w:w w:val="90"/>
          <w:u w:val="single"/>
        </w:rPr>
        <w:t xml:space="preserve"> </w:t>
      </w:r>
      <w:r w:rsidRPr="00FB08FD">
        <w:rPr>
          <w:rFonts w:asciiTheme="minorHAnsi" w:hAnsiTheme="minorHAnsi" w:cstheme="minorHAnsi"/>
          <w:spacing w:val="-2"/>
          <w:w w:val="90"/>
          <w:u w:val="single"/>
        </w:rPr>
        <w:t>Power</w:t>
      </w:r>
      <w:r w:rsidRPr="00FB08FD">
        <w:rPr>
          <w:rFonts w:asciiTheme="minorHAnsi" w:hAnsiTheme="minorHAnsi" w:cstheme="minorHAnsi"/>
          <w:spacing w:val="17"/>
          <w:w w:val="90"/>
          <w:u w:val="single"/>
        </w:rPr>
        <w:t xml:space="preserve"> </w:t>
      </w:r>
      <w:r w:rsidRPr="00FB08FD">
        <w:rPr>
          <w:rFonts w:asciiTheme="minorHAnsi" w:hAnsiTheme="minorHAnsi" w:cstheme="minorHAnsi"/>
          <w:spacing w:val="-2"/>
          <w:w w:val="90"/>
          <w:u w:val="single"/>
        </w:rPr>
        <w:t>Center</w:t>
      </w:r>
      <w:r w:rsidRPr="00FB08FD">
        <w:rPr>
          <w:rFonts w:asciiTheme="minorHAnsi" w:hAnsiTheme="minorHAnsi" w:cstheme="minorHAnsi"/>
          <w:spacing w:val="16"/>
          <w:w w:val="90"/>
          <w:u w:val="single"/>
        </w:rPr>
        <w:t xml:space="preserve"> </w:t>
      </w:r>
      <w:r w:rsidRPr="00FB08FD">
        <w:rPr>
          <w:rFonts w:asciiTheme="minorHAnsi" w:hAnsiTheme="minorHAnsi" w:cstheme="minorHAnsi"/>
          <w:spacing w:val="-2"/>
          <w:w w:val="90"/>
          <w:u w:val="single"/>
        </w:rPr>
        <w:t>9.1.0,</w:t>
      </w:r>
      <w:r w:rsidRPr="00FB08FD">
        <w:rPr>
          <w:rFonts w:asciiTheme="minorHAnsi" w:hAnsiTheme="minorHAnsi" w:cstheme="minorHAnsi"/>
          <w:spacing w:val="17"/>
          <w:w w:val="90"/>
          <w:u w:val="single"/>
        </w:rPr>
        <w:t xml:space="preserve"> </w:t>
      </w:r>
      <w:r w:rsidRPr="00FB08FD">
        <w:rPr>
          <w:rFonts w:asciiTheme="minorHAnsi" w:hAnsiTheme="minorHAnsi" w:cstheme="minorHAnsi"/>
          <w:spacing w:val="-2"/>
          <w:w w:val="90"/>
          <w:u w:val="single"/>
        </w:rPr>
        <w:t>Teradata,</w:t>
      </w:r>
      <w:r w:rsidRPr="00FB08FD">
        <w:rPr>
          <w:rFonts w:asciiTheme="minorHAnsi" w:hAnsiTheme="minorHAnsi" w:cstheme="minorHAnsi"/>
          <w:spacing w:val="16"/>
          <w:w w:val="90"/>
          <w:u w:val="single"/>
        </w:rPr>
        <w:t xml:space="preserve"> </w:t>
      </w:r>
      <w:r w:rsidRPr="00FB08FD">
        <w:rPr>
          <w:rFonts w:asciiTheme="minorHAnsi" w:hAnsiTheme="minorHAnsi" w:cstheme="minorHAnsi"/>
          <w:spacing w:val="-2"/>
          <w:w w:val="90"/>
          <w:u w:val="single"/>
        </w:rPr>
        <w:t>UNIX,</w:t>
      </w:r>
      <w:r w:rsidRPr="00FB08FD">
        <w:rPr>
          <w:rFonts w:asciiTheme="minorHAnsi" w:hAnsiTheme="minorHAnsi" w:cstheme="minorHAnsi"/>
          <w:spacing w:val="15"/>
          <w:w w:val="90"/>
          <w:u w:val="single"/>
        </w:rPr>
        <w:t xml:space="preserve"> </w:t>
      </w:r>
      <w:r w:rsidRPr="00FB08FD">
        <w:rPr>
          <w:rFonts w:asciiTheme="minorHAnsi" w:hAnsiTheme="minorHAnsi" w:cstheme="minorHAnsi"/>
          <w:spacing w:val="-2"/>
          <w:w w:val="90"/>
          <w:u w:val="single"/>
        </w:rPr>
        <w:t>WLM,</w:t>
      </w:r>
      <w:r w:rsidRPr="00FB08FD">
        <w:rPr>
          <w:rFonts w:asciiTheme="minorHAnsi" w:hAnsiTheme="minorHAnsi" w:cstheme="minorHAnsi"/>
          <w:spacing w:val="16"/>
          <w:w w:val="90"/>
          <w:u w:val="single"/>
        </w:rPr>
        <w:t xml:space="preserve"> </w:t>
      </w:r>
      <w:r w:rsidRPr="00FB08FD">
        <w:rPr>
          <w:rFonts w:asciiTheme="minorHAnsi" w:hAnsiTheme="minorHAnsi" w:cstheme="minorHAnsi"/>
          <w:spacing w:val="-2"/>
          <w:w w:val="90"/>
          <w:u w:val="single"/>
        </w:rPr>
        <w:t>Windows</w:t>
      </w:r>
      <w:r w:rsidRPr="00FB08FD">
        <w:rPr>
          <w:rFonts w:asciiTheme="minorHAnsi" w:hAnsiTheme="minorHAnsi" w:cstheme="minorHAnsi"/>
          <w:spacing w:val="16"/>
          <w:w w:val="90"/>
          <w:u w:val="single"/>
        </w:rPr>
        <w:t xml:space="preserve"> </w:t>
      </w:r>
      <w:r w:rsidRPr="00FB08FD">
        <w:rPr>
          <w:rFonts w:asciiTheme="minorHAnsi" w:hAnsiTheme="minorHAnsi" w:cstheme="minorHAnsi"/>
          <w:spacing w:val="-2"/>
          <w:w w:val="90"/>
          <w:u w:val="single"/>
        </w:rPr>
        <w:t>XP,</w:t>
      </w:r>
      <w:r w:rsidRPr="00FB08FD">
        <w:rPr>
          <w:rFonts w:asciiTheme="minorHAnsi" w:hAnsiTheme="minorHAnsi" w:cstheme="minorHAnsi"/>
          <w:spacing w:val="16"/>
          <w:w w:val="90"/>
          <w:u w:val="single"/>
        </w:rPr>
        <w:t xml:space="preserve"> </w:t>
      </w:r>
      <w:r w:rsidRPr="00FB08FD">
        <w:rPr>
          <w:rFonts w:asciiTheme="minorHAnsi" w:hAnsiTheme="minorHAnsi" w:cstheme="minorHAnsi"/>
          <w:spacing w:val="-2"/>
          <w:w w:val="90"/>
          <w:u w:val="single"/>
        </w:rPr>
        <w:t>Control</w:t>
      </w:r>
      <w:r w:rsidRPr="00FB08FD">
        <w:rPr>
          <w:rFonts w:asciiTheme="minorHAnsi" w:hAnsiTheme="minorHAnsi" w:cstheme="minorHAnsi"/>
          <w:spacing w:val="17"/>
          <w:w w:val="90"/>
          <w:u w:val="single"/>
        </w:rPr>
        <w:t xml:space="preserve"> </w:t>
      </w:r>
      <w:r w:rsidRPr="00FB08FD">
        <w:rPr>
          <w:rFonts w:asciiTheme="minorHAnsi" w:hAnsiTheme="minorHAnsi" w:cstheme="minorHAnsi"/>
          <w:spacing w:val="-5"/>
          <w:w w:val="90"/>
          <w:u w:val="single"/>
        </w:rPr>
        <w:t>M.</w:t>
      </w:r>
    </w:p>
    <w:p w14:paraId="68677410" w14:textId="77777777" w:rsidR="00AD3F51" w:rsidRDefault="00AD3F51" w:rsidP="008317A0">
      <w:pPr>
        <w:spacing w:line="276" w:lineRule="auto"/>
        <w:rPr>
          <w:rFonts w:asciiTheme="minorHAnsi" w:hAnsiTheme="minorHAnsi" w:cstheme="minorHAnsi"/>
          <w:spacing w:val="-5"/>
          <w:w w:val="90"/>
          <w:u w:val="single"/>
        </w:rPr>
      </w:pPr>
    </w:p>
    <w:p w14:paraId="1B51D38A" w14:textId="77777777" w:rsidR="00AD3F51" w:rsidRDefault="00AD3F51" w:rsidP="008317A0">
      <w:pPr>
        <w:spacing w:line="276" w:lineRule="auto"/>
        <w:rPr>
          <w:rFonts w:asciiTheme="minorHAnsi" w:hAnsiTheme="minorHAnsi" w:cstheme="minorHAnsi"/>
          <w:spacing w:val="-5"/>
          <w:w w:val="90"/>
          <w:u w:val="single"/>
        </w:rPr>
      </w:pPr>
    </w:p>
    <w:p w14:paraId="33120175" w14:textId="52DADA54" w:rsidR="00AD3F51" w:rsidRDefault="00CE1DEB" w:rsidP="008317A0">
      <w:pPr>
        <w:spacing w:line="276" w:lineRule="auto"/>
        <w:rPr>
          <w:rFonts w:asciiTheme="minorHAnsi" w:hAnsiTheme="minorHAnsi" w:cstheme="minorHAnsi"/>
          <w:b/>
          <w:bCs/>
          <w:spacing w:val="-5"/>
          <w:w w:val="90"/>
        </w:rPr>
      </w:pPr>
      <w:r w:rsidRPr="00CE1DEB">
        <w:rPr>
          <w:rFonts w:asciiTheme="minorHAnsi" w:hAnsiTheme="minorHAnsi" w:cstheme="minorHAnsi"/>
          <w:b/>
          <w:bCs/>
          <w:spacing w:val="-5"/>
          <w:w w:val="90"/>
        </w:rPr>
        <w:t>Education</w:t>
      </w:r>
      <w:r w:rsidRPr="0099646C">
        <w:rPr>
          <w:rFonts w:asciiTheme="minorHAnsi" w:hAnsiTheme="minorHAnsi" w:cstheme="minorHAnsi"/>
          <w:b/>
          <w:bCs/>
          <w:spacing w:val="-5"/>
          <w:w w:val="90"/>
        </w:rPr>
        <w:t>:</w:t>
      </w:r>
    </w:p>
    <w:p w14:paraId="3D0A5939" w14:textId="1002D111" w:rsidR="00AE6A9B" w:rsidRDefault="0099646C" w:rsidP="008317A0">
      <w:pPr>
        <w:spacing w:line="276" w:lineRule="auto"/>
        <w:rPr>
          <w:rFonts w:asciiTheme="minorHAnsi" w:hAnsiTheme="minorHAnsi" w:cstheme="minorHAnsi"/>
          <w:spacing w:val="-5"/>
          <w:w w:val="90"/>
        </w:rPr>
      </w:pPr>
      <w:r w:rsidRPr="0099646C">
        <w:rPr>
          <w:rFonts w:asciiTheme="minorHAnsi" w:hAnsiTheme="minorHAnsi" w:cstheme="minorHAnsi"/>
          <w:spacing w:val="-5"/>
          <w:w w:val="90"/>
        </w:rPr>
        <w:t>Concordia</w:t>
      </w:r>
      <w:r w:rsidR="002279B7">
        <w:rPr>
          <w:rFonts w:asciiTheme="minorHAnsi" w:hAnsiTheme="minorHAnsi" w:cstheme="minorHAnsi"/>
          <w:spacing w:val="-5"/>
          <w:w w:val="90"/>
        </w:rPr>
        <w:t xml:space="preserve"> </w:t>
      </w:r>
      <w:r w:rsidR="00AE6A9B">
        <w:rPr>
          <w:rFonts w:asciiTheme="minorHAnsi" w:hAnsiTheme="minorHAnsi" w:cstheme="minorHAnsi"/>
          <w:spacing w:val="-5"/>
          <w:w w:val="90"/>
        </w:rPr>
        <w:t xml:space="preserve">University </w:t>
      </w:r>
      <w:r w:rsidR="00943987">
        <w:rPr>
          <w:rFonts w:asciiTheme="minorHAnsi" w:hAnsiTheme="minorHAnsi" w:cstheme="minorHAnsi"/>
          <w:spacing w:val="-5"/>
          <w:w w:val="90"/>
        </w:rPr>
        <w:t>St. Paul</w:t>
      </w:r>
      <w:r w:rsidR="00AE6A9B">
        <w:rPr>
          <w:rFonts w:asciiTheme="minorHAnsi" w:hAnsiTheme="minorHAnsi" w:cstheme="minorHAnsi"/>
          <w:spacing w:val="-5"/>
          <w:w w:val="90"/>
        </w:rPr>
        <w:t xml:space="preserve">, </w:t>
      </w:r>
      <w:r w:rsidR="00943987">
        <w:rPr>
          <w:rFonts w:asciiTheme="minorHAnsi" w:hAnsiTheme="minorHAnsi" w:cstheme="minorHAnsi"/>
          <w:spacing w:val="-5"/>
          <w:w w:val="90"/>
        </w:rPr>
        <w:t>St. Paul</w:t>
      </w:r>
      <w:r w:rsidR="00AE6A9B">
        <w:rPr>
          <w:rFonts w:asciiTheme="minorHAnsi" w:hAnsiTheme="minorHAnsi" w:cstheme="minorHAnsi"/>
          <w:spacing w:val="-5"/>
          <w:w w:val="90"/>
        </w:rPr>
        <w:t>, Minnesot</w:t>
      </w:r>
      <w:r w:rsidR="007738CE">
        <w:rPr>
          <w:rFonts w:asciiTheme="minorHAnsi" w:hAnsiTheme="minorHAnsi" w:cstheme="minorHAnsi"/>
          <w:spacing w:val="-5"/>
          <w:w w:val="90"/>
        </w:rPr>
        <w:t>a</w:t>
      </w:r>
    </w:p>
    <w:p w14:paraId="3D8983E8" w14:textId="23AD896A" w:rsidR="0049635C" w:rsidRDefault="0049635C" w:rsidP="008317A0">
      <w:pPr>
        <w:spacing w:line="276" w:lineRule="auto"/>
        <w:rPr>
          <w:rFonts w:asciiTheme="minorHAnsi" w:hAnsiTheme="minorHAnsi" w:cstheme="minorHAnsi"/>
          <w:spacing w:val="-5"/>
          <w:w w:val="90"/>
        </w:rPr>
      </w:pPr>
      <w:r>
        <w:rPr>
          <w:rFonts w:asciiTheme="minorHAnsi" w:hAnsiTheme="minorHAnsi" w:cstheme="minorHAnsi"/>
          <w:spacing w:val="-5"/>
          <w:w w:val="90"/>
        </w:rPr>
        <w:t>December 2024</w:t>
      </w:r>
    </w:p>
    <w:p w14:paraId="1093081C" w14:textId="4DE27040" w:rsidR="0049635C" w:rsidRDefault="005539E2" w:rsidP="008317A0">
      <w:pPr>
        <w:spacing w:line="276" w:lineRule="auto"/>
        <w:rPr>
          <w:rFonts w:asciiTheme="minorHAnsi" w:hAnsiTheme="minorHAnsi" w:cstheme="minorHAnsi"/>
          <w:spacing w:val="-5"/>
          <w:w w:val="90"/>
        </w:rPr>
      </w:pPr>
      <w:r>
        <w:rPr>
          <w:rFonts w:asciiTheme="minorHAnsi" w:hAnsiTheme="minorHAnsi" w:cstheme="minorHAnsi"/>
          <w:spacing w:val="-5"/>
          <w:w w:val="90"/>
        </w:rPr>
        <w:t xml:space="preserve">Amritasai Institute of Science and Technology, Paritala, </w:t>
      </w:r>
      <w:r w:rsidR="007B5425">
        <w:rPr>
          <w:rFonts w:asciiTheme="minorHAnsi" w:hAnsiTheme="minorHAnsi" w:cstheme="minorHAnsi"/>
          <w:spacing w:val="-5"/>
          <w:w w:val="90"/>
        </w:rPr>
        <w:t>Andhra Pradesh</w:t>
      </w:r>
    </w:p>
    <w:p w14:paraId="28E4D322" w14:textId="4FCC0F60" w:rsidR="007B5425" w:rsidRDefault="007B5425" w:rsidP="008317A0">
      <w:pPr>
        <w:spacing w:line="276" w:lineRule="auto"/>
        <w:rPr>
          <w:rFonts w:asciiTheme="minorHAnsi" w:hAnsiTheme="minorHAnsi" w:cstheme="minorHAnsi"/>
          <w:spacing w:val="-5"/>
          <w:w w:val="90"/>
        </w:rPr>
      </w:pPr>
      <w:r>
        <w:rPr>
          <w:rFonts w:asciiTheme="minorHAnsi" w:hAnsiTheme="minorHAnsi" w:cstheme="minorHAnsi"/>
          <w:spacing w:val="-5"/>
          <w:w w:val="90"/>
        </w:rPr>
        <w:t>2010 -2014</w:t>
      </w:r>
    </w:p>
    <w:p w14:paraId="0373FBB6" w14:textId="77777777" w:rsidR="005539E2" w:rsidRPr="002279B7" w:rsidRDefault="005539E2" w:rsidP="008317A0">
      <w:pPr>
        <w:spacing w:line="276" w:lineRule="auto"/>
        <w:rPr>
          <w:rFonts w:asciiTheme="minorHAnsi" w:hAnsiTheme="minorHAnsi" w:cstheme="minorHAnsi"/>
          <w:spacing w:val="-5"/>
          <w:w w:val="90"/>
        </w:rPr>
      </w:pPr>
    </w:p>
    <w:p w14:paraId="42161E76" w14:textId="77777777" w:rsidR="00CE1DEB" w:rsidRPr="00CE1DEB" w:rsidRDefault="00CE1DEB" w:rsidP="008317A0">
      <w:pPr>
        <w:spacing w:line="276" w:lineRule="auto"/>
        <w:rPr>
          <w:rFonts w:asciiTheme="minorHAnsi" w:hAnsiTheme="minorHAnsi" w:cstheme="minorHAnsi"/>
        </w:rPr>
      </w:pPr>
    </w:p>
    <w:sectPr w:rsidR="00CE1DEB" w:rsidRPr="00CE1DEB" w:rsidSect="008317A0">
      <w:pgSz w:w="11906" w:h="16838"/>
      <w:pgMar w:top="568"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991"/>
        </w:tabs>
        <w:ind w:left="991" w:hanging="432"/>
      </w:pPr>
    </w:lvl>
    <w:lvl w:ilvl="1">
      <w:start w:val="1"/>
      <w:numFmt w:val="none"/>
      <w:pStyle w:val="Heading2"/>
      <w:suff w:val="nothing"/>
      <w:lvlText w:val=""/>
      <w:lvlJc w:val="left"/>
      <w:pPr>
        <w:tabs>
          <w:tab w:val="num" w:pos="1135"/>
        </w:tabs>
        <w:ind w:left="1135" w:hanging="576"/>
      </w:pPr>
    </w:lvl>
    <w:lvl w:ilvl="2">
      <w:start w:val="1"/>
      <w:numFmt w:val="none"/>
      <w:pStyle w:val="Heading3"/>
      <w:suff w:val="nothing"/>
      <w:lvlText w:val=""/>
      <w:lvlJc w:val="left"/>
      <w:pPr>
        <w:tabs>
          <w:tab w:val="num" w:pos="1279"/>
        </w:tabs>
        <w:ind w:left="1279" w:hanging="720"/>
      </w:pPr>
    </w:lvl>
    <w:lvl w:ilvl="3">
      <w:start w:val="1"/>
      <w:numFmt w:val="none"/>
      <w:suff w:val="nothing"/>
      <w:lvlText w:val=""/>
      <w:lvlJc w:val="left"/>
      <w:pPr>
        <w:tabs>
          <w:tab w:val="num" w:pos="1423"/>
        </w:tabs>
        <w:ind w:left="1423" w:hanging="864"/>
      </w:pPr>
    </w:lvl>
    <w:lvl w:ilvl="4">
      <w:start w:val="1"/>
      <w:numFmt w:val="none"/>
      <w:suff w:val="nothing"/>
      <w:lvlText w:val=""/>
      <w:lvlJc w:val="left"/>
      <w:pPr>
        <w:tabs>
          <w:tab w:val="num" w:pos="1567"/>
        </w:tabs>
        <w:ind w:left="1567" w:hanging="1008"/>
      </w:pPr>
    </w:lvl>
    <w:lvl w:ilvl="5">
      <w:start w:val="1"/>
      <w:numFmt w:val="none"/>
      <w:suff w:val="nothing"/>
      <w:lvlText w:val=""/>
      <w:lvlJc w:val="left"/>
      <w:pPr>
        <w:tabs>
          <w:tab w:val="num" w:pos="1711"/>
        </w:tabs>
        <w:ind w:left="1711" w:hanging="1152"/>
      </w:pPr>
    </w:lvl>
    <w:lvl w:ilvl="6">
      <w:start w:val="1"/>
      <w:numFmt w:val="none"/>
      <w:suff w:val="nothing"/>
      <w:lvlText w:val=""/>
      <w:lvlJc w:val="left"/>
      <w:pPr>
        <w:tabs>
          <w:tab w:val="num" w:pos="1855"/>
        </w:tabs>
        <w:ind w:left="1855" w:hanging="1296"/>
      </w:pPr>
    </w:lvl>
    <w:lvl w:ilvl="7">
      <w:start w:val="1"/>
      <w:numFmt w:val="none"/>
      <w:suff w:val="nothing"/>
      <w:lvlText w:val=""/>
      <w:lvlJc w:val="left"/>
      <w:pPr>
        <w:tabs>
          <w:tab w:val="num" w:pos="1999"/>
        </w:tabs>
        <w:ind w:left="1999" w:hanging="1440"/>
      </w:pPr>
    </w:lvl>
    <w:lvl w:ilvl="8">
      <w:start w:val="1"/>
      <w:numFmt w:val="none"/>
      <w:suff w:val="nothing"/>
      <w:lvlText w:val=""/>
      <w:lvlJc w:val="left"/>
      <w:pPr>
        <w:tabs>
          <w:tab w:val="num" w:pos="2143"/>
        </w:tabs>
        <w:ind w:left="2143" w:hanging="1584"/>
      </w:pPr>
    </w:lvl>
  </w:abstractNum>
  <w:abstractNum w:abstractNumId="1" w15:restartNumberingAfterBreak="0">
    <w:nsid w:val="00000002"/>
    <w:multiLevelType w:val="multilevel"/>
    <w:tmpl w:val="00000002"/>
    <w:name w:val="WWNum1"/>
    <w:lvl w:ilvl="0">
      <w:numFmt w:val="bullet"/>
      <w:lvlText w:val=""/>
      <w:lvlJc w:val="left"/>
      <w:pPr>
        <w:tabs>
          <w:tab w:val="num" w:pos="0"/>
        </w:tabs>
        <w:ind w:left="936" w:hanging="360"/>
      </w:pPr>
      <w:rPr>
        <w:rFonts w:ascii="Symbol" w:hAnsi="Symbol" w:cs="Symbol"/>
        <w:b w:val="0"/>
        <w:bCs w:val="0"/>
        <w:i w:val="0"/>
        <w:iCs w:val="0"/>
        <w:spacing w:val="0"/>
        <w:w w:val="100"/>
        <w:sz w:val="20"/>
        <w:szCs w:val="20"/>
        <w:lang w:val="en-US" w:eastAsia="ar-SA" w:bidi="ar-SA"/>
      </w:rPr>
    </w:lvl>
    <w:lvl w:ilvl="1">
      <w:numFmt w:val="bullet"/>
      <w:lvlText w:val=""/>
      <w:lvlJc w:val="left"/>
      <w:pPr>
        <w:tabs>
          <w:tab w:val="num" w:pos="0"/>
        </w:tabs>
        <w:ind w:left="1926" w:hanging="360"/>
      </w:pPr>
      <w:rPr>
        <w:rFonts w:ascii="Symbol" w:hAnsi="Symbol"/>
        <w:lang w:val="en-US" w:eastAsia="ar-SA" w:bidi="ar-SA"/>
      </w:rPr>
    </w:lvl>
    <w:lvl w:ilvl="2">
      <w:numFmt w:val="bullet"/>
      <w:lvlText w:val=""/>
      <w:lvlJc w:val="left"/>
      <w:pPr>
        <w:tabs>
          <w:tab w:val="num" w:pos="0"/>
        </w:tabs>
        <w:ind w:left="2912" w:hanging="360"/>
      </w:pPr>
      <w:rPr>
        <w:rFonts w:ascii="Symbol" w:hAnsi="Symbol"/>
        <w:lang w:val="en-US" w:eastAsia="ar-SA" w:bidi="ar-SA"/>
      </w:rPr>
    </w:lvl>
    <w:lvl w:ilvl="3">
      <w:numFmt w:val="bullet"/>
      <w:lvlText w:val=""/>
      <w:lvlJc w:val="left"/>
      <w:pPr>
        <w:tabs>
          <w:tab w:val="num" w:pos="0"/>
        </w:tabs>
        <w:ind w:left="3898" w:hanging="360"/>
      </w:pPr>
      <w:rPr>
        <w:rFonts w:ascii="Symbol" w:hAnsi="Symbol"/>
        <w:lang w:val="en-US" w:eastAsia="ar-SA" w:bidi="ar-SA"/>
      </w:rPr>
    </w:lvl>
    <w:lvl w:ilvl="4">
      <w:numFmt w:val="bullet"/>
      <w:lvlText w:val=""/>
      <w:lvlJc w:val="left"/>
      <w:pPr>
        <w:tabs>
          <w:tab w:val="num" w:pos="0"/>
        </w:tabs>
        <w:ind w:left="4884" w:hanging="360"/>
      </w:pPr>
      <w:rPr>
        <w:rFonts w:ascii="Symbol" w:hAnsi="Symbol"/>
        <w:lang w:val="en-US" w:eastAsia="ar-SA" w:bidi="ar-SA"/>
      </w:rPr>
    </w:lvl>
    <w:lvl w:ilvl="5">
      <w:numFmt w:val="bullet"/>
      <w:lvlText w:val=""/>
      <w:lvlJc w:val="left"/>
      <w:pPr>
        <w:tabs>
          <w:tab w:val="num" w:pos="0"/>
        </w:tabs>
        <w:ind w:left="5870" w:hanging="360"/>
      </w:pPr>
      <w:rPr>
        <w:rFonts w:ascii="Symbol" w:hAnsi="Symbol"/>
        <w:lang w:val="en-US" w:eastAsia="ar-SA" w:bidi="ar-SA"/>
      </w:rPr>
    </w:lvl>
    <w:lvl w:ilvl="6">
      <w:numFmt w:val="bullet"/>
      <w:lvlText w:val=""/>
      <w:lvlJc w:val="left"/>
      <w:pPr>
        <w:tabs>
          <w:tab w:val="num" w:pos="0"/>
        </w:tabs>
        <w:ind w:left="6856" w:hanging="360"/>
      </w:pPr>
      <w:rPr>
        <w:rFonts w:ascii="Symbol" w:hAnsi="Symbol"/>
        <w:lang w:val="en-US" w:eastAsia="ar-SA" w:bidi="ar-SA"/>
      </w:rPr>
    </w:lvl>
    <w:lvl w:ilvl="7">
      <w:numFmt w:val="bullet"/>
      <w:lvlText w:val=""/>
      <w:lvlJc w:val="left"/>
      <w:pPr>
        <w:tabs>
          <w:tab w:val="num" w:pos="0"/>
        </w:tabs>
        <w:ind w:left="7842" w:hanging="360"/>
      </w:pPr>
      <w:rPr>
        <w:rFonts w:ascii="Symbol" w:hAnsi="Symbol"/>
        <w:lang w:val="en-US" w:eastAsia="ar-SA" w:bidi="ar-SA"/>
      </w:rPr>
    </w:lvl>
    <w:lvl w:ilvl="8">
      <w:numFmt w:val="bullet"/>
      <w:lvlText w:val=""/>
      <w:lvlJc w:val="left"/>
      <w:pPr>
        <w:tabs>
          <w:tab w:val="num" w:pos="0"/>
        </w:tabs>
        <w:ind w:left="8828" w:hanging="360"/>
      </w:pPr>
      <w:rPr>
        <w:rFonts w:ascii="Symbol" w:hAnsi="Symbol"/>
        <w:lang w:val="en-US" w:eastAsia="ar-SA" w:bidi="ar-SA"/>
      </w:rPr>
    </w:lvl>
  </w:abstractNum>
  <w:abstractNum w:abstractNumId="2" w15:restartNumberingAfterBreak="0">
    <w:nsid w:val="00000003"/>
    <w:multiLevelType w:val="multilevel"/>
    <w:tmpl w:val="00000003"/>
    <w:name w:val="WWNum2"/>
    <w:lvl w:ilvl="0">
      <w:numFmt w:val="bullet"/>
      <w:lvlText w:val=""/>
      <w:lvlJc w:val="left"/>
      <w:pPr>
        <w:tabs>
          <w:tab w:val="num" w:pos="0"/>
        </w:tabs>
        <w:ind w:left="846" w:hanging="360"/>
      </w:pPr>
      <w:rPr>
        <w:rFonts w:ascii="Symbol" w:hAnsi="Symbol" w:cs="Symbol"/>
        <w:spacing w:val="0"/>
        <w:w w:val="100"/>
        <w:lang w:val="en-US" w:eastAsia="ar-SA" w:bidi="ar-SA"/>
      </w:rPr>
    </w:lvl>
    <w:lvl w:ilvl="1">
      <w:numFmt w:val="bullet"/>
      <w:lvlText w:val=""/>
      <w:lvlJc w:val="left"/>
      <w:pPr>
        <w:tabs>
          <w:tab w:val="num" w:pos="0"/>
        </w:tabs>
        <w:ind w:left="936" w:hanging="360"/>
      </w:pPr>
      <w:rPr>
        <w:rFonts w:ascii="Symbol" w:hAnsi="Symbol" w:cs="Symbol"/>
        <w:b w:val="0"/>
        <w:bCs w:val="0"/>
        <w:i w:val="0"/>
        <w:iCs w:val="0"/>
        <w:spacing w:val="0"/>
        <w:w w:val="100"/>
        <w:sz w:val="20"/>
        <w:szCs w:val="20"/>
        <w:lang w:val="en-US" w:eastAsia="ar-SA" w:bidi="ar-SA"/>
      </w:rPr>
    </w:lvl>
    <w:lvl w:ilvl="2">
      <w:numFmt w:val="bullet"/>
      <w:lvlText w:val=""/>
      <w:lvlJc w:val="left"/>
      <w:pPr>
        <w:tabs>
          <w:tab w:val="num" w:pos="0"/>
        </w:tabs>
        <w:ind w:left="2035" w:hanging="360"/>
      </w:pPr>
      <w:rPr>
        <w:rFonts w:ascii="Symbol" w:hAnsi="Symbol"/>
        <w:lang w:val="en-US" w:eastAsia="ar-SA" w:bidi="ar-SA"/>
      </w:rPr>
    </w:lvl>
    <w:lvl w:ilvl="3">
      <w:numFmt w:val="bullet"/>
      <w:lvlText w:val=""/>
      <w:lvlJc w:val="left"/>
      <w:pPr>
        <w:tabs>
          <w:tab w:val="num" w:pos="0"/>
        </w:tabs>
        <w:ind w:left="3131" w:hanging="360"/>
      </w:pPr>
      <w:rPr>
        <w:rFonts w:ascii="Symbol" w:hAnsi="Symbol"/>
        <w:lang w:val="en-US" w:eastAsia="ar-SA" w:bidi="ar-SA"/>
      </w:rPr>
    </w:lvl>
    <w:lvl w:ilvl="4">
      <w:numFmt w:val="bullet"/>
      <w:lvlText w:val=""/>
      <w:lvlJc w:val="left"/>
      <w:pPr>
        <w:tabs>
          <w:tab w:val="num" w:pos="0"/>
        </w:tabs>
        <w:ind w:left="4226" w:hanging="360"/>
      </w:pPr>
      <w:rPr>
        <w:rFonts w:ascii="Symbol" w:hAnsi="Symbol"/>
        <w:lang w:val="en-US" w:eastAsia="ar-SA" w:bidi="ar-SA"/>
      </w:rPr>
    </w:lvl>
    <w:lvl w:ilvl="5">
      <w:numFmt w:val="bullet"/>
      <w:lvlText w:val=""/>
      <w:lvlJc w:val="left"/>
      <w:pPr>
        <w:tabs>
          <w:tab w:val="num" w:pos="0"/>
        </w:tabs>
        <w:ind w:left="5322" w:hanging="360"/>
      </w:pPr>
      <w:rPr>
        <w:rFonts w:ascii="Symbol" w:hAnsi="Symbol"/>
        <w:lang w:val="en-US" w:eastAsia="ar-SA" w:bidi="ar-SA"/>
      </w:rPr>
    </w:lvl>
    <w:lvl w:ilvl="6">
      <w:numFmt w:val="bullet"/>
      <w:lvlText w:val=""/>
      <w:lvlJc w:val="left"/>
      <w:pPr>
        <w:tabs>
          <w:tab w:val="num" w:pos="0"/>
        </w:tabs>
        <w:ind w:left="6417" w:hanging="360"/>
      </w:pPr>
      <w:rPr>
        <w:rFonts w:ascii="Symbol" w:hAnsi="Symbol"/>
        <w:lang w:val="en-US" w:eastAsia="ar-SA" w:bidi="ar-SA"/>
      </w:rPr>
    </w:lvl>
    <w:lvl w:ilvl="7">
      <w:numFmt w:val="bullet"/>
      <w:lvlText w:val=""/>
      <w:lvlJc w:val="left"/>
      <w:pPr>
        <w:tabs>
          <w:tab w:val="num" w:pos="0"/>
        </w:tabs>
        <w:ind w:left="7513" w:hanging="360"/>
      </w:pPr>
      <w:rPr>
        <w:rFonts w:ascii="Symbol" w:hAnsi="Symbol"/>
        <w:lang w:val="en-US" w:eastAsia="ar-SA" w:bidi="ar-SA"/>
      </w:rPr>
    </w:lvl>
    <w:lvl w:ilvl="8">
      <w:numFmt w:val="bullet"/>
      <w:lvlText w:val=""/>
      <w:lvlJc w:val="left"/>
      <w:pPr>
        <w:tabs>
          <w:tab w:val="num" w:pos="0"/>
        </w:tabs>
        <w:ind w:left="8608" w:hanging="360"/>
      </w:pPr>
      <w:rPr>
        <w:rFonts w:ascii="Symbol" w:hAnsi="Symbol"/>
        <w:lang w:val="en-US" w:eastAsia="ar-SA" w:bidi="ar-SA"/>
      </w:rPr>
    </w:lvl>
  </w:abstractNum>
  <w:abstractNum w:abstractNumId="3" w15:restartNumberingAfterBreak="0">
    <w:nsid w:val="09123124"/>
    <w:multiLevelType w:val="hybridMultilevel"/>
    <w:tmpl w:val="C68467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BB17F8"/>
    <w:multiLevelType w:val="hybridMultilevel"/>
    <w:tmpl w:val="523C4D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EB4AD6"/>
    <w:multiLevelType w:val="hybridMultilevel"/>
    <w:tmpl w:val="8B501E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0904FAD"/>
    <w:multiLevelType w:val="hybridMultilevel"/>
    <w:tmpl w:val="C01C8E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8C80C02"/>
    <w:multiLevelType w:val="hybridMultilevel"/>
    <w:tmpl w:val="D98C4A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D1A4959"/>
    <w:multiLevelType w:val="hybridMultilevel"/>
    <w:tmpl w:val="58D079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DB336BE"/>
    <w:multiLevelType w:val="hybridMultilevel"/>
    <w:tmpl w:val="CAAE28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707932A8"/>
    <w:multiLevelType w:val="hybridMultilevel"/>
    <w:tmpl w:val="912E1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62073540">
    <w:abstractNumId w:val="0"/>
  </w:num>
  <w:num w:numId="2" w16cid:durableId="265969906">
    <w:abstractNumId w:val="1"/>
  </w:num>
  <w:num w:numId="3" w16cid:durableId="1279727561">
    <w:abstractNumId w:val="2"/>
  </w:num>
  <w:num w:numId="4" w16cid:durableId="1457605311">
    <w:abstractNumId w:val="3"/>
  </w:num>
  <w:num w:numId="5" w16cid:durableId="689061989">
    <w:abstractNumId w:val="5"/>
  </w:num>
  <w:num w:numId="6" w16cid:durableId="1472357373">
    <w:abstractNumId w:val="10"/>
  </w:num>
  <w:num w:numId="7" w16cid:durableId="1500924446">
    <w:abstractNumId w:val="9"/>
  </w:num>
  <w:num w:numId="8" w16cid:durableId="573974167">
    <w:abstractNumId w:val="7"/>
  </w:num>
  <w:num w:numId="9" w16cid:durableId="248193996">
    <w:abstractNumId w:val="4"/>
  </w:num>
  <w:num w:numId="10" w16cid:durableId="544608501">
    <w:abstractNumId w:val="8"/>
  </w:num>
  <w:num w:numId="11" w16cid:durableId="602106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A0"/>
    <w:rsid w:val="002279B7"/>
    <w:rsid w:val="00255277"/>
    <w:rsid w:val="00366324"/>
    <w:rsid w:val="00370330"/>
    <w:rsid w:val="0049635C"/>
    <w:rsid w:val="004F4BAD"/>
    <w:rsid w:val="004F7063"/>
    <w:rsid w:val="005539E2"/>
    <w:rsid w:val="005614F2"/>
    <w:rsid w:val="00615CAD"/>
    <w:rsid w:val="007738CE"/>
    <w:rsid w:val="007B5425"/>
    <w:rsid w:val="00801029"/>
    <w:rsid w:val="008317A0"/>
    <w:rsid w:val="0091305D"/>
    <w:rsid w:val="009314F3"/>
    <w:rsid w:val="00943987"/>
    <w:rsid w:val="0099646C"/>
    <w:rsid w:val="00A9712A"/>
    <w:rsid w:val="00AD3F51"/>
    <w:rsid w:val="00AE6A9B"/>
    <w:rsid w:val="00B2362F"/>
    <w:rsid w:val="00B379E5"/>
    <w:rsid w:val="00B938CD"/>
    <w:rsid w:val="00C75F65"/>
    <w:rsid w:val="00CE1DEB"/>
    <w:rsid w:val="00F1271E"/>
    <w:rsid w:val="00F975E4"/>
    <w:rsid w:val="00FB08FD"/>
    <w:rsid w:val="00FC1B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9A07EF"/>
  <w15:chartTrackingRefBased/>
  <w15:docId w15:val="{84B07EE7-2085-4DF6-BF10-2CBD122B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paragraph" w:styleId="Heading1">
    <w:name w:val="heading 1"/>
    <w:basedOn w:val="Normal"/>
    <w:next w:val="BodyText"/>
    <w:qFormat/>
    <w:pPr>
      <w:numPr>
        <w:numId w:val="1"/>
      </w:numPr>
      <w:ind w:left="215" w:firstLine="0"/>
      <w:outlineLvl w:val="0"/>
    </w:pPr>
    <w:rPr>
      <w:rFonts w:ascii="Cambria" w:eastAsia="Cambria" w:hAnsi="Cambria" w:cs="Cambria"/>
      <w:b/>
      <w:bCs/>
      <w:u w:val="single" w:color="000000"/>
      <w:lang w:val="en-US" w:eastAsia="ar-SA" w:bidi="ar-SA"/>
    </w:rPr>
  </w:style>
  <w:style w:type="paragraph" w:styleId="Heading2">
    <w:name w:val="heading 2"/>
    <w:basedOn w:val="Normal"/>
    <w:next w:val="BodyText"/>
    <w:qFormat/>
    <w:pPr>
      <w:numPr>
        <w:ilvl w:val="1"/>
        <w:numId w:val="1"/>
      </w:numPr>
      <w:ind w:left="215" w:firstLine="0"/>
      <w:outlineLvl w:val="1"/>
    </w:pPr>
    <w:rPr>
      <w:rFonts w:ascii="Cambria" w:eastAsia="Cambria" w:hAnsi="Cambria" w:cs="Cambria"/>
      <w:b/>
      <w:bCs/>
      <w:sz w:val="22"/>
      <w:szCs w:val="22"/>
      <w:lang w:val="en-US" w:eastAsia="ar-SA" w:bidi="ar-SA"/>
    </w:rPr>
  </w:style>
  <w:style w:type="paragraph" w:styleId="Heading3">
    <w:name w:val="heading 3"/>
    <w:basedOn w:val="Normal"/>
    <w:next w:val="BodyText"/>
    <w:qFormat/>
    <w:pPr>
      <w:numPr>
        <w:ilvl w:val="2"/>
        <w:numId w:val="1"/>
      </w:numPr>
      <w:ind w:left="215" w:firstLine="0"/>
      <w:outlineLvl w:val="2"/>
    </w:pPr>
    <w:rPr>
      <w:rFonts w:ascii="Cambria" w:eastAsia="Cambria" w:hAnsi="Cambria" w:cs="Cambria"/>
      <w:b/>
      <w:bCs/>
      <w:sz w:val="22"/>
      <w:szCs w:val="22"/>
      <w:lang w:val="en-US"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2">
    <w:name w:val="ListLabel 2"/>
    <w:rPr>
      <w:rFonts w:eastAsia="Symbol" w:cs="Symbol"/>
      <w:b w:val="0"/>
      <w:bCs w:val="0"/>
      <w:i w:val="0"/>
      <w:iCs w:val="0"/>
      <w:spacing w:val="0"/>
      <w:w w:val="100"/>
      <w:sz w:val="20"/>
      <w:szCs w:val="20"/>
      <w:lang w:val="en-US" w:eastAsia="ar-SA" w:bidi="ar-SA"/>
    </w:rPr>
  </w:style>
  <w:style w:type="character" w:customStyle="1" w:styleId="ListLabel3">
    <w:name w:val="ListLabel 3"/>
    <w:rPr>
      <w:lang w:val="en-US" w:eastAsia="ar-SA" w:bidi="ar-SA"/>
    </w:rPr>
  </w:style>
  <w:style w:type="character" w:customStyle="1" w:styleId="ListLabel1">
    <w:name w:val="ListLabel 1"/>
    <w:rPr>
      <w:rFonts w:eastAsia="Symbol" w:cs="Symbol"/>
      <w:spacing w:val="0"/>
      <w:w w:val="100"/>
      <w:lang w:val="en-US" w:eastAsia="ar-SA" w:bidi="ar-SA"/>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935" w:hanging="360"/>
    </w:pPr>
    <w:rPr>
      <w:rFonts w:ascii="Cambria" w:eastAsia="Cambria" w:hAnsi="Cambria" w:cs="Cambria"/>
      <w:lang w:val="en-US" w:eastAsia="ar-SA" w:bidi="ar-SA"/>
    </w:rPr>
  </w:style>
  <w:style w:type="paragraph" w:customStyle="1" w:styleId="TableParagraph">
    <w:name w:val="Table Paragraph"/>
    <w:basedOn w:val="Normal"/>
    <w:pPr>
      <w:spacing w:line="250" w:lineRule="exact"/>
      <w:ind w:left="107"/>
    </w:pPr>
    <w:rPr>
      <w:rFonts w:eastAsia="Times New Roman" w:cs="Times New Roman"/>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arshi arshi</dc:creator>
  <cp:keywords/>
  <cp:lastModifiedBy>Srikanth Mallela</cp:lastModifiedBy>
  <cp:revision>3</cp:revision>
  <cp:lastPrinted>2025-04-25T19:16:00Z</cp:lastPrinted>
  <dcterms:created xsi:type="dcterms:W3CDTF">2025-05-29T16:24:00Z</dcterms:created>
  <dcterms:modified xsi:type="dcterms:W3CDTF">2025-05-29T16:28:00Z</dcterms:modified>
</cp:coreProperties>
</file>